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Default Extension="pdf" ContentType="application/pd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E2" w:rsidRDefault="0062237D" w:rsidP="00C07F79">
      <w:pPr>
        <w:widowControl w:val="0"/>
        <w:autoSpaceDE w:val="0"/>
        <w:autoSpaceDN w:val="0"/>
        <w:adjustRightInd w:val="0"/>
        <w:rPr>
          <w:rFonts w:ascii="Arial" w:hAnsi="Arial" w:cs="Tahoma"/>
          <w:sz w:val="20"/>
          <w:szCs w:val="20"/>
        </w:rPr>
      </w:pPr>
      <w:r w:rsidRPr="0062237D">
        <w:rPr>
          <w:rFonts w:ascii="Arial" w:hAnsi="Arial" w:cs="Tahoma"/>
          <w:noProof/>
          <w:sz w:val="20"/>
          <w:szCs w:val="20"/>
          <w:lang w:eastAsia="sv-SE"/>
        </w:rPr>
        <w:drawing>
          <wp:inline distT="0" distB="0" distL="0" distR="0">
            <wp:extent cx="5690023" cy="1079845"/>
            <wp:effectExtent l="25400" t="0" r="0" b="0"/>
            <wp:docPr id="6" name="Bild 1" descr="::::private:var:folders:zv:zvpDwLLGG54m7FjM3B12CE+++TY:-Tmp-:com.apple.mail.drag-T0x710790.tmp.KgKET4:RG logga 10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private:var:folders:zv:zvpDwLLGG54m7FjM3B12CE+++TY:-Tmp-:com.apple.mail.drag-T0x710790.tmp.KgKET4:RG logga 10.eps"/>
                    <pic:cNvPicPr>
                      <a:picLocks noChangeAspect="1" noChangeArrowheads="1"/>
                    </pic:cNvPicPr>
                  </pic:nvPicPr>
                  <ve:AlternateContent xmlns:ma="http://schemas.microsoft.com/office/mac/drawingml/2008/main">
                    <ve:Choice Requires="ma"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</ve:Choice>
                    <ve:Fallback xmlns:pic="http://schemas.openxmlformats.org/drawingml/2006/picture" xmlns:a="http://schemas.openxmlformats.org/drawingml/2006/main"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ve="http://schemas.openxmlformats.org/markup-compatibility/2006" xmlns:mo="http://schemas.microsoft.com/office/mac/office/2008/main" xmlns="" xmlns:ma="http://schemas.microsoft.com/office/mac/drawingml/2008/main"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5691063" cy="1080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E2" w:rsidRDefault="001E69E2" w:rsidP="00C07F79">
      <w:pPr>
        <w:widowControl w:val="0"/>
        <w:autoSpaceDE w:val="0"/>
        <w:autoSpaceDN w:val="0"/>
        <w:adjustRightInd w:val="0"/>
        <w:rPr>
          <w:rFonts w:ascii="Arial" w:hAnsi="Arial" w:cs="Tahoma"/>
          <w:sz w:val="20"/>
          <w:szCs w:val="20"/>
        </w:rPr>
      </w:pPr>
    </w:p>
    <w:p w:rsidR="00EC1BF6" w:rsidRDefault="00EC1BF6" w:rsidP="00C07F79">
      <w:pPr>
        <w:widowControl w:val="0"/>
        <w:autoSpaceDE w:val="0"/>
        <w:autoSpaceDN w:val="0"/>
        <w:adjustRightInd w:val="0"/>
        <w:rPr>
          <w:rFonts w:ascii="Arial" w:hAnsi="Arial" w:cs="Tahoma"/>
          <w:sz w:val="20"/>
          <w:szCs w:val="20"/>
        </w:rPr>
      </w:pPr>
    </w:p>
    <w:p w:rsidR="00B631C8" w:rsidRDefault="00A15468" w:rsidP="00C07F79">
      <w:pPr>
        <w:widowControl w:val="0"/>
        <w:autoSpaceDE w:val="0"/>
        <w:autoSpaceDN w:val="0"/>
        <w:adjustRightInd w:val="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Pressmeddelande 2010-11-01</w:t>
      </w:r>
    </w:p>
    <w:p w:rsidR="00C07F79" w:rsidRPr="001E69E2" w:rsidRDefault="00C07F79" w:rsidP="00C07F79">
      <w:pPr>
        <w:widowControl w:val="0"/>
        <w:autoSpaceDE w:val="0"/>
        <w:autoSpaceDN w:val="0"/>
        <w:adjustRightInd w:val="0"/>
        <w:rPr>
          <w:rFonts w:ascii="Arial" w:hAnsi="Arial" w:cs="Tahoma"/>
          <w:sz w:val="20"/>
          <w:szCs w:val="20"/>
        </w:rPr>
      </w:pPr>
    </w:p>
    <w:p w:rsidR="008F11FC" w:rsidRDefault="008F11FC" w:rsidP="00A15468">
      <w:pPr>
        <w:widowControl w:val="0"/>
        <w:autoSpaceDE w:val="0"/>
        <w:autoSpaceDN w:val="0"/>
        <w:adjustRightInd w:val="0"/>
        <w:ind w:right="-431"/>
        <w:rPr>
          <w:rFonts w:ascii="TimesNewRomanPSMT" w:hAnsi="TimesNewRomanPSMT"/>
          <w:sz w:val="32"/>
        </w:rPr>
      </w:pPr>
    </w:p>
    <w:p w:rsidR="00A15468" w:rsidRPr="00557263" w:rsidRDefault="008F11FC" w:rsidP="00A15468">
      <w:pPr>
        <w:widowControl w:val="0"/>
        <w:autoSpaceDE w:val="0"/>
        <w:autoSpaceDN w:val="0"/>
        <w:adjustRightInd w:val="0"/>
        <w:ind w:right="-431"/>
        <w:rPr>
          <w:rFonts w:ascii="TimesNewRomanPSMT" w:hAnsi="TimesNewRomanPSMT"/>
          <w:b/>
          <w:sz w:val="36"/>
        </w:rPr>
      </w:pPr>
      <w:r>
        <w:rPr>
          <w:rFonts w:ascii="TimesNewRomanPSMT" w:hAnsi="TimesNewRomanPSMT"/>
          <w:sz w:val="32"/>
        </w:rPr>
        <w:t>Nu är vinnaren korad</w:t>
      </w:r>
      <w:r w:rsidR="00833C63">
        <w:rPr>
          <w:rFonts w:ascii="Calibri" w:hAnsi="Calibri"/>
          <w:b/>
          <w:bCs/>
          <w:color w:val="333333"/>
          <w:sz w:val="36"/>
        </w:rPr>
        <w:t xml:space="preserve"> </w:t>
      </w:r>
      <w:r w:rsidR="00BE4FCC">
        <w:rPr>
          <w:rFonts w:ascii="Calibri" w:hAnsi="Calibri"/>
          <w:b/>
          <w:bCs/>
          <w:color w:val="333333"/>
          <w:sz w:val="36"/>
        </w:rPr>
        <w:br/>
      </w:r>
      <w:r w:rsidR="00D01AFA">
        <w:rPr>
          <w:rFonts w:ascii="TimesNewRomanPSMT" w:hAnsi="TimesNewRomanPSMT"/>
          <w:b/>
          <w:sz w:val="36"/>
        </w:rPr>
        <w:t>Emelie Sajland från Österlen</w:t>
      </w:r>
      <w:r w:rsidR="003B382F">
        <w:rPr>
          <w:rFonts w:ascii="TimesNewRomanPSMT" w:hAnsi="TimesNewRomanPSMT"/>
          <w:b/>
          <w:sz w:val="36"/>
        </w:rPr>
        <w:t xml:space="preserve"> </w:t>
      </w:r>
      <w:r w:rsidR="00A15468" w:rsidRPr="006A578A">
        <w:rPr>
          <w:rFonts w:ascii="TimesNewRomanPSMT" w:hAnsi="TimesNewRomanPSMT"/>
          <w:b/>
          <w:sz w:val="36"/>
        </w:rPr>
        <w:t>är</w:t>
      </w:r>
      <w:r w:rsidR="00A15468" w:rsidRPr="00557263">
        <w:rPr>
          <w:rFonts w:ascii="TimesNewRomanPSMT" w:hAnsi="TimesNewRomanPSMT"/>
          <w:b/>
          <w:sz w:val="36"/>
        </w:rPr>
        <w:t xml:space="preserve"> </w:t>
      </w:r>
      <w:r w:rsidR="003B382F">
        <w:rPr>
          <w:rFonts w:ascii="TimesNewRomanPSMT" w:hAnsi="TimesNewRomanPSMT"/>
          <w:b/>
          <w:sz w:val="36"/>
        </w:rPr>
        <w:t xml:space="preserve">Årets </w:t>
      </w:r>
      <w:r w:rsidR="00D01AFA">
        <w:rPr>
          <w:rFonts w:ascii="TimesNewRomanPSMT" w:hAnsi="TimesNewRomanPSMT"/>
          <w:b/>
          <w:sz w:val="36"/>
        </w:rPr>
        <w:t>Framtidslöfte</w:t>
      </w:r>
    </w:p>
    <w:p w:rsidR="00A15468" w:rsidRPr="006A578A" w:rsidRDefault="00A15468" w:rsidP="00A15468">
      <w:pPr>
        <w:widowControl w:val="0"/>
        <w:autoSpaceDE w:val="0"/>
        <w:autoSpaceDN w:val="0"/>
        <w:adjustRightInd w:val="0"/>
        <w:ind w:right="-431"/>
        <w:rPr>
          <w:rFonts w:ascii="TimesNewRomanPSMT" w:hAnsi="TimesNewRomanPSMT"/>
          <w:sz w:val="22"/>
        </w:rPr>
      </w:pPr>
    </w:p>
    <w:p w:rsidR="00834EE3" w:rsidRPr="00834EE3" w:rsidRDefault="00D01AFA" w:rsidP="00834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sz w:val="22"/>
        </w:rPr>
      </w:pPr>
      <w:r>
        <w:rPr>
          <w:rFonts w:ascii="TimesNewRomanPSMT" w:hAnsi="TimesNewRomanPSMT"/>
          <w:b/>
          <w:sz w:val="22"/>
        </w:rPr>
        <w:t xml:space="preserve">Årets Framtidslöfte </w:t>
      </w:r>
      <w:r w:rsidR="00A15468" w:rsidRPr="006A578A">
        <w:rPr>
          <w:rFonts w:ascii="TimesNewRomanPSMT" w:hAnsi="TimesNewRomanPSMT"/>
          <w:b/>
          <w:sz w:val="22"/>
        </w:rPr>
        <w:t xml:space="preserve">finns på </w:t>
      </w:r>
      <w:r>
        <w:rPr>
          <w:rFonts w:ascii="TimesNewRomanPSMT" w:hAnsi="TimesNewRomanPSMT"/>
          <w:b/>
          <w:sz w:val="22"/>
        </w:rPr>
        <w:t>Restaurang Blåsingsborg, Österlen</w:t>
      </w:r>
      <w:r w:rsidR="00A15468" w:rsidRPr="006A578A">
        <w:rPr>
          <w:rFonts w:ascii="TimesNewRomanPSMT" w:hAnsi="TimesNewRomanPSMT"/>
          <w:b/>
          <w:sz w:val="22"/>
        </w:rPr>
        <w:t xml:space="preserve">. </w:t>
      </w:r>
      <w:r w:rsidR="00A15468">
        <w:rPr>
          <w:rFonts w:ascii="TimesNewRomanPSMT" w:hAnsi="TimesNewRomanPSMT"/>
          <w:b/>
          <w:sz w:val="22"/>
        </w:rPr>
        <w:t>Igår kväll den 1</w:t>
      </w:r>
      <w:r w:rsidR="00A15468" w:rsidRPr="006A578A">
        <w:rPr>
          <w:rFonts w:ascii="TimesNewRomanPSMT" w:hAnsi="TimesNewRomanPSMT"/>
          <w:b/>
          <w:sz w:val="22"/>
        </w:rPr>
        <w:t xml:space="preserve"> november tog</w:t>
      </w:r>
      <w:r w:rsidR="00A15468" w:rsidRPr="00CD0AA4">
        <w:rPr>
          <w:rFonts w:ascii="TimesNewRomanPSMT" w:hAnsi="TimesNewRomanPSMT"/>
          <w:b/>
          <w:sz w:val="22"/>
        </w:rPr>
        <w:t xml:space="preserve"> </w:t>
      </w:r>
      <w:r w:rsidR="00A3234B">
        <w:rPr>
          <w:rFonts w:ascii="TimesNewRomanPSMT" w:hAnsi="TimesNewRomanPSMT"/>
          <w:b/>
          <w:sz w:val="22"/>
        </w:rPr>
        <w:br/>
      </w:r>
      <w:r w:rsidR="00374685">
        <w:rPr>
          <w:rFonts w:ascii="TimesNewRomanPSMT" w:hAnsi="TimesNewRomanPSMT"/>
          <w:b/>
          <w:sz w:val="22"/>
        </w:rPr>
        <w:t xml:space="preserve">Emelie </w:t>
      </w:r>
      <w:r w:rsidR="00A15468" w:rsidRPr="006A578A">
        <w:rPr>
          <w:rFonts w:ascii="TimesNewRomanPSMT" w:hAnsi="TimesNewRomanPSMT"/>
          <w:b/>
          <w:sz w:val="22"/>
        </w:rPr>
        <w:t xml:space="preserve">hem titeln </w:t>
      </w:r>
      <w:r>
        <w:rPr>
          <w:rFonts w:ascii="TimesNewRomanPSMT" w:hAnsi="TimesNewRomanPSMT"/>
          <w:b/>
          <w:sz w:val="22"/>
        </w:rPr>
        <w:t xml:space="preserve">Årets Framtidslöfte </w:t>
      </w:r>
      <w:r w:rsidR="003B382F">
        <w:rPr>
          <w:rFonts w:ascii="TimesNewRomanPSMT" w:hAnsi="TimesNewRomanPSMT"/>
          <w:b/>
          <w:sz w:val="22"/>
        </w:rPr>
        <w:t xml:space="preserve">i </w:t>
      </w:r>
      <w:r w:rsidR="00A15468" w:rsidRPr="006A578A">
        <w:rPr>
          <w:rFonts w:ascii="TimesNewRomanPSMT" w:hAnsi="TimesNewRomanPSMT"/>
          <w:b/>
          <w:sz w:val="22"/>
        </w:rPr>
        <w:t>f</w:t>
      </w:r>
      <w:r w:rsidR="00BA3220">
        <w:rPr>
          <w:rFonts w:ascii="TimesNewRomanPSMT" w:hAnsi="TimesNewRomanPSMT"/>
          <w:b/>
          <w:sz w:val="22"/>
        </w:rPr>
        <w:t>inalen som hölls på Grand Hôtel i Stockholm.</w:t>
      </w:r>
      <w:r w:rsidR="00834EE3">
        <w:rPr>
          <w:rFonts w:ascii="TimesNewRomanPSMT" w:hAnsi="TimesNewRomanPSMT"/>
          <w:b/>
          <w:sz w:val="22"/>
        </w:rPr>
        <w:t xml:space="preserve"> </w:t>
      </w:r>
      <w:r w:rsidR="00834EE3">
        <w:rPr>
          <w:rFonts w:ascii="TimesNewRomanPSMT" w:hAnsi="TimesNewRomanPSMT"/>
          <w:b/>
          <w:sz w:val="22"/>
        </w:rPr>
        <w:br/>
      </w:r>
      <w:r w:rsidR="00834EE3" w:rsidRPr="00834EE3">
        <w:rPr>
          <w:rFonts w:ascii="TimesNewRomanPSMT" w:hAnsi="TimesNewRomanPSMT"/>
          <w:b/>
          <w:sz w:val="22"/>
        </w:rPr>
        <w:t xml:space="preserve">Röstningen har varit öppen för alla och därefter har en jury med 30 branschkunniga personer enats </w:t>
      </w:r>
      <w:r w:rsidR="00834EE3">
        <w:rPr>
          <w:rFonts w:ascii="TimesNewRomanPSMT" w:hAnsi="TimesNewRomanPSMT"/>
          <w:b/>
          <w:sz w:val="22"/>
        </w:rPr>
        <w:br/>
      </w:r>
      <w:r w:rsidR="00834EE3" w:rsidRPr="00834EE3">
        <w:rPr>
          <w:rFonts w:ascii="TimesNewRomanPSMT" w:hAnsi="TimesNewRomanPSMT"/>
          <w:b/>
          <w:sz w:val="22"/>
        </w:rPr>
        <w:t xml:space="preserve">om två </w:t>
      </w:r>
      <w:r w:rsidR="00834EE3">
        <w:rPr>
          <w:rFonts w:ascii="TimesNewRomanPSMT" w:hAnsi="TimesNewRomanPSMT"/>
          <w:b/>
          <w:sz w:val="22"/>
        </w:rPr>
        <w:t xml:space="preserve">finalister i </w:t>
      </w:r>
      <w:r w:rsidR="00834EE3" w:rsidRPr="00834EE3">
        <w:rPr>
          <w:rFonts w:ascii="TimesNewRomanPSMT" w:hAnsi="TimesNewRomanPSMT"/>
          <w:b/>
          <w:sz w:val="22"/>
        </w:rPr>
        <w:t xml:space="preserve">varje kategori.  Galans arrangör är branschtidningen RS - Restauranger &amp; Storkök. </w:t>
      </w:r>
    </w:p>
    <w:p w:rsidR="00834EE3" w:rsidRPr="00834EE3" w:rsidRDefault="00834EE3" w:rsidP="00834EE3">
      <w:pPr>
        <w:widowControl w:val="0"/>
        <w:autoSpaceDE w:val="0"/>
        <w:autoSpaceDN w:val="0"/>
        <w:adjustRightInd w:val="0"/>
        <w:ind w:right="-431"/>
        <w:rPr>
          <w:rFonts w:ascii="TimesNewRomanPSMT" w:hAnsi="TimesNewRomanPSMT"/>
          <w:b/>
          <w:sz w:val="22"/>
        </w:rPr>
      </w:pPr>
    </w:p>
    <w:p w:rsidR="00834EE3" w:rsidRDefault="00346C08" w:rsidP="00834EE3">
      <w:pPr>
        <w:widowControl w:val="0"/>
        <w:tabs>
          <w:tab w:val="left" w:pos="2367"/>
        </w:tabs>
        <w:autoSpaceDE w:val="0"/>
        <w:autoSpaceDN w:val="0"/>
        <w:adjustRightInd w:val="0"/>
        <w:ind w:right="-431"/>
        <w:rPr>
          <w:rFonts w:ascii="TimesNewRomanPSMT" w:hAnsi="TimesNewRomanPSMT"/>
          <w:sz w:val="22"/>
        </w:rPr>
      </w:pPr>
      <w:r w:rsidRPr="00346C08">
        <w:rPr>
          <w:rFonts w:ascii="TimesNewRomanPSMT" w:hAnsi="TimesNewRomanPSMT"/>
          <w:sz w:val="22"/>
        </w:rPr>
        <w:t>T</w:t>
      </w:r>
      <w:r w:rsidR="00A15468" w:rsidRPr="00346C08">
        <w:rPr>
          <w:rFonts w:ascii="TimesNewRomanPSMT" w:hAnsi="TimesNewRomanPSMT"/>
          <w:sz w:val="22"/>
        </w:rPr>
        <w:t xml:space="preserve">vå finalister </w:t>
      </w:r>
      <w:r w:rsidRPr="00346C08">
        <w:rPr>
          <w:rFonts w:ascii="TimesNewRomanPSMT" w:hAnsi="TimesNewRomanPSMT"/>
          <w:sz w:val="22"/>
        </w:rPr>
        <w:t xml:space="preserve">tävlade om priset </w:t>
      </w:r>
      <w:r w:rsidR="00A15468" w:rsidRPr="00346C08">
        <w:rPr>
          <w:rFonts w:ascii="TimesNewRomanPSMT" w:hAnsi="TimesNewRomanPSMT"/>
          <w:sz w:val="22"/>
        </w:rPr>
        <w:t xml:space="preserve">och när juryn sagt sitt var det </w:t>
      </w:r>
      <w:r w:rsidR="00A3234B">
        <w:rPr>
          <w:rFonts w:ascii="TimesNewRomanPSMT" w:hAnsi="TimesNewRomanPSMT"/>
          <w:sz w:val="22"/>
        </w:rPr>
        <w:t xml:space="preserve">Emelie Sajland </w:t>
      </w:r>
      <w:r>
        <w:rPr>
          <w:rFonts w:ascii="TimesNewRomanPSMT" w:hAnsi="TimesNewRomanPSMT"/>
          <w:sz w:val="22"/>
        </w:rPr>
        <w:t>som stod överst på pallen.</w:t>
      </w:r>
      <w:r w:rsidR="00A15468" w:rsidRPr="00346C08">
        <w:rPr>
          <w:rFonts w:ascii="TimesNewRomanPSMT" w:hAnsi="TimesNewRomanPSMT"/>
          <w:sz w:val="22"/>
        </w:rPr>
        <w:t xml:space="preserve"> </w:t>
      </w:r>
      <w:r w:rsidRPr="00346C08">
        <w:rPr>
          <w:rFonts w:ascii="TimesNewRomanPSMT" w:hAnsi="TimesNewRomanPSMT"/>
          <w:sz w:val="22"/>
        </w:rPr>
        <w:br/>
      </w:r>
      <w:r w:rsidR="00A15468" w:rsidRPr="00346C08">
        <w:rPr>
          <w:rFonts w:ascii="TimesNewRomanPSMT" w:hAnsi="TimesNewRomanPSMT"/>
          <w:sz w:val="22"/>
        </w:rPr>
        <w:t xml:space="preserve">Tvåa blev </w:t>
      </w:r>
      <w:r w:rsidR="00A3234B">
        <w:rPr>
          <w:rFonts w:ascii="TimesNewRomanPSMT" w:hAnsi="TimesNewRomanPSMT"/>
          <w:sz w:val="22"/>
        </w:rPr>
        <w:t>Lina Mohlin, Oslo</w:t>
      </w:r>
      <w:r w:rsidR="00A15468" w:rsidRPr="00346C08">
        <w:rPr>
          <w:rFonts w:ascii="TimesNewRomanPSMT" w:hAnsi="TimesNewRomanPSMT"/>
          <w:sz w:val="22"/>
        </w:rPr>
        <w:t>.</w:t>
      </w:r>
      <w:r w:rsidRPr="00346C08">
        <w:rPr>
          <w:rFonts w:ascii="TimesNewRomanPSMT" w:hAnsi="TimesNewRomanPSMT"/>
          <w:sz w:val="22"/>
        </w:rPr>
        <w:t xml:space="preserve"> </w:t>
      </w:r>
    </w:p>
    <w:p w:rsidR="00A15468" w:rsidRPr="006A578A" w:rsidRDefault="00A15468" w:rsidP="00834EE3">
      <w:pPr>
        <w:widowControl w:val="0"/>
        <w:tabs>
          <w:tab w:val="left" w:pos="2367"/>
        </w:tabs>
        <w:autoSpaceDE w:val="0"/>
        <w:autoSpaceDN w:val="0"/>
        <w:adjustRightInd w:val="0"/>
        <w:ind w:right="-431"/>
        <w:rPr>
          <w:rFonts w:ascii="TimesNewRomanPSMT" w:hAnsi="TimesNewRomanPSMT"/>
          <w:sz w:val="22"/>
        </w:rPr>
      </w:pPr>
    </w:p>
    <w:p w:rsidR="004F3A0F" w:rsidRDefault="00834EE3" w:rsidP="00A15468">
      <w:pPr>
        <w:widowControl w:val="0"/>
        <w:tabs>
          <w:tab w:val="left" w:pos="2792"/>
        </w:tabs>
        <w:autoSpaceDE w:val="0"/>
        <w:autoSpaceDN w:val="0"/>
        <w:adjustRightInd w:val="0"/>
        <w:ind w:right="-431"/>
        <w:rPr>
          <w:rFonts w:ascii="TimesNewRomanPSMT" w:hAnsi="TimesNewRomanPSMT"/>
          <w:b/>
          <w:i/>
          <w:sz w:val="22"/>
        </w:rPr>
      </w:pPr>
      <w:r>
        <w:rPr>
          <w:rFonts w:ascii="TimesNewRomanPSMT" w:hAnsi="TimesNewRomanPSMT"/>
          <w:b/>
          <w:i/>
          <w:sz w:val="22"/>
        </w:rPr>
        <w:t>Juryns motivering:</w:t>
      </w:r>
    </w:p>
    <w:p w:rsidR="004F3A0F" w:rsidRPr="004F3A0F" w:rsidRDefault="004F3A0F" w:rsidP="004F3A0F">
      <w:pPr>
        <w:widowControl w:val="0"/>
        <w:tabs>
          <w:tab w:val="left" w:pos="2367"/>
        </w:tabs>
        <w:autoSpaceDE w:val="0"/>
        <w:autoSpaceDN w:val="0"/>
        <w:adjustRightInd w:val="0"/>
        <w:ind w:right="-431"/>
        <w:rPr>
          <w:rFonts w:ascii="TimesNewRomanPSMT" w:hAnsi="TimesNewRomanPSMT"/>
          <w:sz w:val="22"/>
        </w:rPr>
      </w:pPr>
      <w:r w:rsidRPr="004F3A0F">
        <w:rPr>
          <w:rFonts w:ascii="TimesNewRomanPSMT" w:hAnsi="TimesNewRomanPSMT"/>
          <w:sz w:val="22"/>
        </w:rPr>
        <w:t xml:space="preserve">Hennes största tillgång är att kunna läsa av människor - och därmed se till att gäster, </w:t>
      </w:r>
      <w:r>
        <w:rPr>
          <w:rFonts w:ascii="TimesNewRomanPSMT" w:hAnsi="TimesNewRomanPSMT"/>
          <w:sz w:val="22"/>
        </w:rPr>
        <w:br/>
      </w:r>
      <w:r w:rsidRPr="004F3A0F">
        <w:rPr>
          <w:rFonts w:ascii="TimesNewRomanPSMT" w:hAnsi="TimesNewRomanPSMT"/>
          <w:sz w:val="22"/>
        </w:rPr>
        <w:t xml:space="preserve">oavsett personlighet eller plånbok, känner sig sedda och uppmärksammade. Kvalitéer som hög social </w:t>
      </w:r>
      <w:r>
        <w:rPr>
          <w:rFonts w:ascii="TimesNewRomanPSMT" w:hAnsi="TimesNewRomanPSMT"/>
          <w:sz w:val="22"/>
        </w:rPr>
        <w:br/>
      </w:r>
      <w:r w:rsidRPr="004F3A0F">
        <w:rPr>
          <w:rFonts w:ascii="TimesNewRomanPSMT" w:hAnsi="TimesNewRomanPSMT"/>
          <w:sz w:val="22"/>
        </w:rPr>
        <w:t xml:space="preserve">kompetens, generositet med kunskap och en ödmjuk inställning gör tillsammans med ett alltid lika strålande </w:t>
      </w:r>
      <w:r>
        <w:rPr>
          <w:rFonts w:ascii="TimesNewRomanPSMT" w:hAnsi="TimesNewRomanPSMT"/>
          <w:sz w:val="22"/>
        </w:rPr>
        <w:br/>
      </w:r>
      <w:r w:rsidRPr="004F3A0F">
        <w:rPr>
          <w:rFonts w:ascii="TimesNewRomanPSMT" w:hAnsi="TimesNewRomanPSMT"/>
          <w:sz w:val="22"/>
        </w:rPr>
        <w:t>humör att Årets Framtidslöfte är en glädje att jobba tillsammans med.</w:t>
      </w:r>
    </w:p>
    <w:p w:rsidR="004F3A0F" w:rsidRPr="004F3A0F" w:rsidRDefault="004F3A0F" w:rsidP="004F3A0F">
      <w:pPr>
        <w:widowControl w:val="0"/>
        <w:tabs>
          <w:tab w:val="left" w:pos="2367"/>
        </w:tabs>
        <w:autoSpaceDE w:val="0"/>
        <w:autoSpaceDN w:val="0"/>
        <w:adjustRightInd w:val="0"/>
        <w:ind w:right="-431"/>
        <w:rPr>
          <w:rFonts w:ascii="TimesNewRomanPSMT" w:hAnsi="TimesNewRomanPSMT"/>
          <w:sz w:val="22"/>
        </w:rPr>
      </w:pPr>
    </w:p>
    <w:p w:rsidR="00AE10F9" w:rsidRDefault="00AE10F9" w:rsidP="00A15468">
      <w:pPr>
        <w:widowControl w:val="0"/>
        <w:tabs>
          <w:tab w:val="left" w:pos="2792"/>
        </w:tabs>
        <w:autoSpaceDE w:val="0"/>
        <w:autoSpaceDN w:val="0"/>
        <w:adjustRightInd w:val="0"/>
        <w:ind w:right="-431"/>
        <w:rPr>
          <w:rFonts w:ascii="TimesNewRomanPSMT" w:hAnsi="TimesNewRomanPSMT"/>
          <w:sz w:val="22"/>
        </w:rPr>
      </w:pPr>
      <w:r>
        <w:rPr>
          <w:rFonts w:ascii="TimesNewRomanPSMT" w:hAnsi="TimesNewRomanPSMT"/>
          <w:sz w:val="22"/>
        </w:rPr>
        <w:t>–Verkligen j</w:t>
      </w:r>
      <w:r w:rsidRPr="00AE10F9">
        <w:rPr>
          <w:rFonts w:ascii="TimesNewRomanPSMT" w:hAnsi="TimesNewRomanPSMT"/>
          <w:sz w:val="22"/>
        </w:rPr>
        <w:t>ätteroligt med priset. För mig är det v</w:t>
      </w:r>
      <w:r>
        <w:rPr>
          <w:rFonts w:ascii="TimesNewRomanPSMT" w:hAnsi="TimesNewRomanPSMT"/>
          <w:sz w:val="22"/>
        </w:rPr>
        <w:t xml:space="preserve">iktigt med nöjda gäster och alla </w:t>
      </w:r>
      <w:r w:rsidRPr="00AE10F9">
        <w:rPr>
          <w:rFonts w:ascii="TimesNewRomanPSMT" w:hAnsi="TimesNewRomanPSMT"/>
          <w:sz w:val="22"/>
        </w:rPr>
        <w:t xml:space="preserve">ska vara supernöjda när de går </w:t>
      </w:r>
    </w:p>
    <w:p w:rsidR="00834EE3" w:rsidRDefault="00AE10F9" w:rsidP="00A15468">
      <w:pPr>
        <w:widowControl w:val="0"/>
        <w:tabs>
          <w:tab w:val="left" w:pos="2792"/>
        </w:tabs>
        <w:autoSpaceDE w:val="0"/>
        <w:autoSpaceDN w:val="0"/>
        <w:adjustRightInd w:val="0"/>
        <w:ind w:right="-431"/>
        <w:rPr>
          <w:rFonts w:ascii="TimesNewRomanPSMT" w:hAnsi="TimesNewRomanPSMT"/>
          <w:sz w:val="22"/>
        </w:rPr>
      </w:pPr>
      <w:r w:rsidRPr="00AE10F9">
        <w:rPr>
          <w:rFonts w:ascii="TimesNewRomanPSMT" w:hAnsi="TimesNewRomanPSMT"/>
          <w:sz w:val="22"/>
        </w:rPr>
        <w:t xml:space="preserve">från </w:t>
      </w:r>
      <w:r>
        <w:rPr>
          <w:rFonts w:ascii="TimesNewRomanPSMT" w:hAnsi="TimesNewRomanPSMT"/>
          <w:sz w:val="22"/>
        </w:rPr>
        <w:t>restaurangen, säger Emelie Sajland, Årets Framtidslöfte.</w:t>
      </w:r>
    </w:p>
    <w:p w:rsidR="00834EE3" w:rsidRDefault="00834EE3" w:rsidP="00834EE3">
      <w:pPr>
        <w:widowControl w:val="0"/>
        <w:autoSpaceDE w:val="0"/>
        <w:autoSpaceDN w:val="0"/>
        <w:adjustRightInd w:val="0"/>
        <w:ind w:right="-431"/>
        <w:rPr>
          <w:rFonts w:ascii="TimesNewRomanPSMT" w:hAnsi="TimesNewRomanPSMT"/>
          <w:sz w:val="22"/>
        </w:rPr>
      </w:pPr>
    </w:p>
    <w:p w:rsidR="00834EE3" w:rsidRDefault="00834EE3" w:rsidP="00834EE3">
      <w:pPr>
        <w:widowControl w:val="0"/>
        <w:autoSpaceDE w:val="0"/>
        <w:autoSpaceDN w:val="0"/>
        <w:adjustRightInd w:val="0"/>
        <w:ind w:right="-431"/>
        <w:rPr>
          <w:rFonts w:ascii="TimesNewRomanPSMT" w:hAnsi="TimesNewRomanPSMT"/>
          <w:sz w:val="22"/>
        </w:rPr>
      </w:pPr>
      <w:r>
        <w:rPr>
          <w:rFonts w:ascii="TimesNewRomanPSMT" w:hAnsi="TimesNewRomanPSMT"/>
          <w:sz w:val="22"/>
        </w:rPr>
        <w:t xml:space="preserve">Mer information om kategorin: </w:t>
      </w:r>
      <w:hyperlink r:id="rId7" w:history="1">
        <w:r w:rsidRPr="001D1F1E">
          <w:rPr>
            <w:rStyle w:val="Hyperlnk"/>
            <w:rFonts w:ascii="TimesNewRomanPSMT" w:hAnsi="TimesNewRomanPSMT"/>
            <w:sz w:val="22"/>
          </w:rPr>
          <w:t>www.restauranggalan.se</w:t>
        </w:r>
      </w:hyperlink>
    </w:p>
    <w:p w:rsidR="00A15468" w:rsidRPr="00557263" w:rsidRDefault="00A15468" w:rsidP="00A15468">
      <w:pPr>
        <w:widowControl w:val="0"/>
        <w:tabs>
          <w:tab w:val="left" w:pos="2367"/>
        </w:tabs>
        <w:autoSpaceDE w:val="0"/>
        <w:autoSpaceDN w:val="0"/>
        <w:adjustRightInd w:val="0"/>
        <w:ind w:right="-431"/>
        <w:rPr>
          <w:rFonts w:ascii="TimesNewRomanPSMT" w:hAnsi="TimesNewRomanPSMT"/>
          <w:sz w:val="22"/>
        </w:rPr>
      </w:pPr>
    </w:p>
    <w:p w:rsidR="00A15468" w:rsidRPr="00557263" w:rsidRDefault="00A15468" w:rsidP="00A15468">
      <w:pPr>
        <w:widowControl w:val="0"/>
        <w:tabs>
          <w:tab w:val="left" w:pos="2367"/>
        </w:tabs>
        <w:autoSpaceDE w:val="0"/>
        <w:autoSpaceDN w:val="0"/>
        <w:adjustRightInd w:val="0"/>
        <w:ind w:right="-431"/>
        <w:rPr>
          <w:rFonts w:ascii="TimesNewRomanPSMT" w:hAnsi="TimesNewRomanPSMT"/>
          <w:sz w:val="22"/>
        </w:rPr>
      </w:pPr>
    </w:p>
    <w:p w:rsidR="00BA3220" w:rsidRPr="00383E48" w:rsidRDefault="00BA3220" w:rsidP="00BA32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Tahoma"/>
          <w:sz w:val="18"/>
          <w:szCs w:val="26"/>
        </w:rPr>
      </w:pPr>
      <w:r w:rsidRPr="00383E48">
        <w:rPr>
          <w:rFonts w:ascii="Arial" w:hAnsi="Arial" w:cs="Tahoma"/>
          <w:sz w:val="18"/>
          <w:szCs w:val="26"/>
        </w:rPr>
        <w:t>Restauranggalan arrangeras av branschtidningen RS – Restauranger &amp; Storkök och hålls i år för tredje gången. Syftet med galan är att lyfta fram och belöna förebilder och innovatörer i den svenska restaurangbranschen.  </w:t>
      </w:r>
    </w:p>
    <w:p w:rsidR="00BA3220" w:rsidRPr="00383E48" w:rsidRDefault="00BA3220" w:rsidP="00BA32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Tahoma"/>
          <w:sz w:val="18"/>
          <w:szCs w:val="26"/>
        </w:rPr>
      </w:pPr>
      <w:r w:rsidRPr="00383E48">
        <w:rPr>
          <w:rFonts w:ascii="Arial" w:hAnsi="Arial" w:cs="Tahoma"/>
          <w:sz w:val="18"/>
          <w:szCs w:val="26"/>
        </w:rPr>
        <w:t>Service, miljö och leverantörer är här minst lika viktiga som det som serveras på tallrikarna.</w:t>
      </w:r>
    </w:p>
    <w:p w:rsidR="00BA3220" w:rsidRPr="00383E48" w:rsidRDefault="00BA3220" w:rsidP="00BA32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Tahoma"/>
          <w:sz w:val="18"/>
          <w:szCs w:val="26"/>
        </w:rPr>
      </w:pPr>
      <w:r w:rsidRPr="00383E48">
        <w:rPr>
          <w:rFonts w:ascii="Arial" w:hAnsi="Arial" w:cs="Tahoma"/>
          <w:sz w:val="18"/>
          <w:szCs w:val="26"/>
        </w:rPr>
        <w:t>Totalt delas 14 priser ut. Mer information om varje kategori samt övriga kategorier se www.restauranggalan.se</w:t>
      </w:r>
    </w:p>
    <w:p w:rsidR="00BA3220" w:rsidRPr="001E69E2" w:rsidRDefault="00BA3220" w:rsidP="00BA322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Tahoma"/>
          <w:sz w:val="20"/>
          <w:szCs w:val="26"/>
        </w:rPr>
      </w:pPr>
    </w:p>
    <w:p w:rsidR="00BA3220" w:rsidRPr="001E69E2" w:rsidRDefault="00BA3220" w:rsidP="00BA3220">
      <w:pPr>
        <w:widowControl w:val="0"/>
        <w:autoSpaceDE w:val="0"/>
        <w:autoSpaceDN w:val="0"/>
        <w:adjustRightInd w:val="0"/>
        <w:rPr>
          <w:rFonts w:ascii="Arial" w:hAnsi="Arial" w:cs="Tahoma"/>
          <w:sz w:val="16"/>
          <w:szCs w:val="26"/>
        </w:rPr>
      </w:pPr>
    </w:p>
    <w:p w:rsidR="00E538E7" w:rsidRDefault="00E538E7" w:rsidP="00BA3220">
      <w:pPr>
        <w:widowControl w:val="0"/>
        <w:autoSpaceDE w:val="0"/>
        <w:autoSpaceDN w:val="0"/>
        <w:adjustRightInd w:val="0"/>
        <w:rPr>
          <w:rFonts w:ascii="Arial" w:hAnsi="Arial" w:cs="Tahoma"/>
          <w:b/>
          <w:sz w:val="16"/>
          <w:szCs w:val="26"/>
        </w:rPr>
      </w:pPr>
      <w:r>
        <w:rPr>
          <w:rFonts w:ascii="Arial" w:hAnsi="Arial" w:cs="Tahoma"/>
          <w:b/>
          <w:sz w:val="16"/>
          <w:szCs w:val="26"/>
        </w:rPr>
        <w:t xml:space="preserve">Emelie Sajland: </w:t>
      </w:r>
      <w:r w:rsidRPr="00AE10F9">
        <w:rPr>
          <w:rFonts w:ascii="TimesNewRomanPSMT" w:hAnsi="TimesNewRomanPSMT"/>
          <w:sz w:val="20"/>
        </w:rPr>
        <w:t>0730-834616.</w:t>
      </w:r>
    </w:p>
    <w:p w:rsidR="00E538E7" w:rsidRDefault="00E538E7" w:rsidP="00BA3220">
      <w:pPr>
        <w:widowControl w:val="0"/>
        <w:autoSpaceDE w:val="0"/>
        <w:autoSpaceDN w:val="0"/>
        <w:adjustRightInd w:val="0"/>
        <w:rPr>
          <w:rFonts w:ascii="Arial" w:hAnsi="Arial" w:cs="Tahoma"/>
          <w:b/>
          <w:sz w:val="16"/>
          <w:szCs w:val="26"/>
        </w:rPr>
      </w:pPr>
    </w:p>
    <w:p w:rsidR="00BA3220" w:rsidRPr="001E69E2" w:rsidRDefault="00BA3220" w:rsidP="00BA3220">
      <w:pPr>
        <w:widowControl w:val="0"/>
        <w:autoSpaceDE w:val="0"/>
        <w:autoSpaceDN w:val="0"/>
        <w:adjustRightInd w:val="0"/>
        <w:rPr>
          <w:rFonts w:ascii="Arial" w:hAnsi="Arial" w:cs="Tahoma"/>
          <w:b/>
          <w:sz w:val="16"/>
          <w:szCs w:val="26"/>
        </w:rPr>
      </w:pPr>
      <w:r w:rsidRPr="001E69E2">
        <w:rPr>
          <w:rFonts w:ascii="Arial" w:hAnsi="Arial" w:cs="Tahoma"/>
          <w:b/>
          <w:sz w:val="16"/>
          <w:szCs w:val="26"/>
        </w:rPr>
        <w:t>För pressinformation</w:t>
      </w:r>
      <w:r w:rsidR="008F11FC">
        <w:rPr>
          <w:rFonts w:ascii="Arial" w:hAnsi="Arial" w:cs="Tahoma"/>
          <w:b/>
          <w:sz w:val="16"/>
          <w:szCs w:val="26"/>
        </w:rPr>
        <w:t>,</w:t>
      </w:r>
      <w:r w:rsidRPr="001E69E2">
        <w:rPr>
          <w:rFonts w:ascii="Arial" w:hAnsi="Arial" w:cs="Tahoma"/>
          <w:b/>
          <w:sz w:val="16"/>
          <w:szCs w:val="26"/>
        </w:rPr>
        <w:t xml:space="preserve"> kontakta:</w:t>
      </w:r>
    </w:p>
    <w:p w:rsidR="00BA3220" w:rsidRPr="001E69E2" w:rsidRDefault="00BA3220" w:rsidP="00BA3220">
      <w:pPr>
        <w:widowControl w:val="0"/>
        <w:autoSpaceDE w:val="0"/>
        <w:autoSpaceDN w:val="0"/>
        <w:adjustRightInd w:val="0"/>
        <w:rPr>
          <w:rFonts w:ascii="Arial" w:hAnsi="Arial" w:cs="Tahoma"/>
          <w:sz w:val="16"/>
          <w:szCs w:val="26"/>
        </w:rPr>
      </w:pPr>
      <w:r w:rsidRPr="001E69E2">
        <w:rPr>
          <w:rFonts w:ascii="Arial" w:hAnsi="Arial" w:cs="Tahoma"/>
          <w:sz w:val="16"/>
          <w:szCs w:val="26"/>
        </w:rPr>
        <w:t xml:space="preserve">Maria Östman presskontakt, Star PR, </w:t>
      </w:r>
      <w:hyperlink r:id="rId8" w:history="1">
        <w:r w:rsidRPr="001E69E2">
          <w:rPr>
            <w:rFonts w:ascii="Arial" w:hAnsi="Arial" w:cs="Tahoma"/>
            <w:sz w:val="16"/>
            <w:szCs w:val="26"/>
          </w:rPr>
          <w:t>maria.ostman@starpr.se</w:t>
        </w:r>
      </w:hyperlink>
      <w:r w:rsidRPr="001E69E2">
        <w:rPr>
          <w:rFonts w:ascii="Arial" w:hAnsi="Arial" w:cs="Tahoma"/>
          <w:sz w:val="16"/>
          <w:szCs w:val="26"/>
        </w:rPr>
        <w:t>, 08-545 298 64, 070-453 50 56</w:t>
      </w:r>
    </w:p>
    <w:p w:rsidR="00BA3220" w:rsidRDefault="00BA3220" w:rsidP="00BA3220">
      <w:pPr>
        <w:widowControl w:val="0"/>
        <w:autoSpaceDE w:val="0"/>
        <w:autoSpaceDN w:val="0"/>
        <w:adjustRightInd w:val="0"/>
        <w:rPr>
          <w:rFonts w:ascii="Arial" w:hAnsi="Arial" w:cs="Tahoma"/>
          <w:sz w:val="16"/>
          <w:szCs w:val="26"/>
        </w:rPr>
      </w:pPr>
    </w:p>
    <w:p w:rsidR="00BA3220" w:rsidRPr="001E69E2" w:rsidRDefault="00BA3220" w:rsidP="00BA3220">
      <w:pPr>
        <w:widowControl w:val="0"/>
        <w:autoSpaceDE w:val="0"/>
        <w:autoSpaceDN w:val="0"/>
        <w:adjustRightInd w:val="0"/>
        <w:rPr>
          <w:rFonts w:ascii="Arial" w:hAnsi="Arial" w:cs="Tahoma"/>
          <w:b/>
          <w:sz w:val="16"/>
          <w:szCs w:val="26"/>
        </w:rPr>
      </w:pPr>
      <w:r w:rsidRPr="001E69E2">
        <w:rPr>
          <w:rFonts w:ascii="Arial" w:hAnsi="Arial" w:cs="Tahoma"/>
          <w:b/>
          <w:sz w:val="16"/>
          <w:szCs w:val="26"/>
        </w:rPr>
        <w:t>För information om galan, kontakta:</w:t>
      </w:r>
    </w:p>
    <w:p w:rsidR="00BA3220" w:rsidRPr="00952428" w:rsidRDefault="00BA3220" w:rsidP="00BA3220">
      <w:pPr>
        <w:widowControl w:val="0"/>
        <w:autoSpaceDE w:val="0"/>
        <w:autoSpaceDN w:val="0"/>
        <w:adjustRightInd w:val="0"/>
        <w:rPr>
          <w:rFonts w:ascii="Arial" w:hAnsi="Arial" w:cs="Tahoma"/>
          <w:sz w:val="16"/>
          <w:szCs w:val="26"/>
        </w:rPr>
      </w:pPr>
      <w:r w:rsidRPr="001E69E2">
        <w:rPr>
          <w:rFonts w:ascii="Arial" w:hAnsi="Arial" w:cs="Tahoma"/>
          <w:sz w:val="16"/>
          <w:szCs w:val="26"/>
        </w:rPr>
        <w:t>David Khabbazi</w:t>
      </w:r>
      <w:r w:rsidRPr="001E69E2">
        <w:rPr>
          <w:rFonts w:ascii="Arial" w:hAnsi="Arial" w:cs="Tahoma"/>
          <w:b/>
          <w:sz w:val="16"/>
          <w:szCs w:val="26"/>
        </w:rPr>
        <w:t>,</w:t>
      </w:r>
      <w:r w:rsidRPr="001E69E2">
        <w:rPr>
          <w:rFonts w:ascii="Arial" w:hAnsi="Arial" w:cs="Tahoma"/>
          <w:sz w:val="16"/>
          <w:szCs w:val="26"/>
        </w:rPr>
        <w:t xml:space="preserve"> projektansvarig för Restauranggalan</w:t>
      </w:r>
      <w:r>
        <w:rPr>
          <w:rFonts w:ascii="Arial" w:hAnsi="Arial" w:cs="Tahoma"/>
          <w:sz w:val="16"/>
          <w:szCs w:val="26"/>
        </w:rPr>
        <w:t>,</w:t>
      </w:r>
      <w:r w:rsidRPr="001E69E2">
        <w:rPr>
          <w:rFonts w:ascii="Arial" w:hAnsi="Arial" w:cs="Tahoma"/>
          <w:sz w:val="16"/>
          <w:szCs w:val="26"/>
        </w:rPr>
        <w:t> </w:t>
      </w:r>
      <w:hyperlink r:id="rId9" w:history="1">
        <w:r w:rsidRPr="001E69E2">
          <w:rPr>
            <w:rFonts w:ascii="Arial" w:hAnsi="Arial" w:cs="Tahoma"/>
            <w:sz w:val="16"/>
            <w:szCs w:val="26"/>
          </w:rPr>
          <w:t>david.k@mentoronline.se</w:t>
        </w:r>
      </w:hyperlink>
      <w:r w:rsidRPr="001E69E2">
        <w:rPr>
          <w:rFonts w:ascii="Arial" w:hAnsi="Arial" w:cs="Tahoma"/>
          <w:sz w:val="16"/>
          <w:szCs w:val="26"/>
        </w:rPr>
        <w:t xml:space="preserve">  08-670 41 81, 073-6825381  </w:t>
      </w:r>
      <w:hyperlink r:id="rId10" w:history="1">
        <w:r w:rsidRPr="001E69E2">
          <w:rPr>
            <w:rFonts w:ascii="Arial" w:hAnsi="Arial" w:cs="Tahoma"/>
            <w:sz w:val="16"/>
            <w:szCs w:val="26"/>
            <w:u w:color="2A5CC0"/>
          </w:rPr>
          <w:t>www.restauranggalan.se</w:t>
        </w:r>
      </w:hyperlink>
    </w:p>
    <w:p w:rsidR="00DF2506" w:rsidRPr="00952428" w:rsidRDefault="00113CAB" w:rsidP="00952428">
      <w:pPr>
        <w:widowControl w:val="0"/>
        <w:autoSpaceDE w:val="0"/>
        <w:autoSpaceDN w:val="0"/>
        <w:adjustRightInd w:val="0"/>
        <w:rPr>
          <w:rFonts w:ascii="Arial" w:hAnsi="Arial" w:cs="Tahoma"/>
          <w:sz w:val="16"/>
          <w:szCs w:val="26"/>
        </w:rPr>
      </w:pPr>
      <w:hyperlink r:id="rId11" w:history="1">
        <w:r w:rsidR="00CA4A72" w:rsidRPr="001E69E2">
          <w:rPr>
            <w:rFonts w:ascii="Arial" w:hAnsi="Arial" w:cs="Tahoma"/>
            <w:sz w:val="16"/>
            <w:szCs w:val="26"/>
          </w:rPr>
          <w:t>david.k@mentoronline.se</w:t>
        </w:r>
      </w:hyperlink>
      <w:r w:rsidR="00CA4A72" w:rsidRPr="001E69E2">
        <w:rPr>
          <w:rFonts w:ascii="Arial" w:hAnsi="Arial" w:cs="Tahoma"/>
          <w:sz w:val="16"/>
          <w:szCs w:val="26"/>
        </w:rPr>
        <w:t xml:space="preserve">  08-670 41 81, 073-6825381  </w:t>
      </w:r>
      <w:hyperlink r:id="rId12" w:history="1">
        <w:r w:rsidR="005B08E7" w:rsidRPr="001E69E2">
          <w:rPr>
            <w:rFonts w:ascii="Arial" w:hAnsi="Arial" w:cs="Tahoma"/>
            <w:sz w:val="16"/>
            <w:szCs w:val="26"/>
            <w:u w:color="2A5CC0"/>
          </w:rPr>
          <w:t>www.restauranggalan.se</w:t>
        </w:r>
      </w:hyperlink>
    </w:p>
    <w:sectPr w:rsidR="00DF2506" w:rsidRPr="00952428" w:rsidSect="0062237D">
      <w:pgSz w:w="11900" w:h="16840"/>
      <w:pgMar w:top="1418" w:right="560" w:bottom="1418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D591DE0"/>
    <w:multiLevelType w:val="hybridMultilevel"/>
    <w:tmpl w:val="039CD4F4"/>
    <w:lvl w:ilvl="0" w:tplc="E7263A7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Tahom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B41BD0"/>
    <w:multiLevelType w:val="hybridMultilevel"/>
    <w:tmpl w:val="7B9EF012"/>
    <w:lvl w:ilvl="0" w:tplc="298E915A">
      <w:numFmt w:val="bullet"/>
      <w:lvlText w:val="-"/>
      <w:lvlJc w:val="left"/>
      <w:pPr>
        <w:ind w:left="644" w:hanging="360"/>
      </w:pPr>
      <w:rPr>
        <w:rFonts w:ascii="Arial" w:eastAsia="Times New Roman" w:hAnsi="Aria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F2506"/>
    <w:rsid w:val="00062E6E"/>
    <w:rsid w:val="00077CC4"/>
    <w:rsid w:val="0008422C"/>
    <w:rsid w:val="00096235"/>
    <w:rsid w:val="000B7CC8"/>
    <w:rsid w:val="000C3F63"/>
    <w:rsid w:val="00113CAB"/>
    <w:rsid w:val="001322A0"/>
    <w:rsid w:val="00132DF5"/>
    <w:rsid w:val="00150C6F"/>
    <w:rsid w:val="001E21EA"/>
    <w:rsid w:val="001E69E2"/>
    <w:rsid w:val="0020493E"/>
    <w:rsid w:val="0021373A"/>
    <w:rsid w:val="002655F4"/>
    <w:rsid w:val="002C6B92"/>
    <w:rsid w:val="002D57A6"/>
    <w:rsid w:val="002D6A99"/>
    <w:rsid w:val="00346C08"/>
    <w:rsid w:val="0037098B"/>
    <w:rsid w:val="00374685"/>
    <w:rsid w:val="003B382F"/>
    <w:rsid w:val="003B7125"/>
    <w:rsid w:val="003C64E7"/>
    <w:rsid w:val="003E7AEB"/>
    <w:rsid w:val="00426AF0"/>
    <w:rsid w:val="00453347"/>
    <w:rsid w:val="00457DF9"/>
    <w:rsid w:val="00463797"/>
    <w:rsid w:val="00466402"/>
    <w:rsid w:val="004B4A80"/>
    <w:rsid w:val="004C00D5"/>
    <w:rsid w:val="004C2CF0"/>
    <w:rsid w:val="004F3A0F"/>
    <w:rsid w:val="00523371"/>
    <w:rsid w:val="00545005"/>
    <w:rsid w:val="0055507A"/>
    <w:rsid w:val="00585062"/>
    <w:rsid w:val="005B08E7"/>
    <w:rsid w:val="005B7697"/>
    <w:rsid w:val="005B7E6D"/>
    <w:rsid w:val="005C08A9"/>
    <w:rsid w:val="005C77E1"/>
    <w:rsid w:val="005F5250"/>
    <w:rsid w:val="006062DB"/>
    <w:rsid w:val="00620073"/>
    <w:rsid w:val="0062237D"/>
    <w:rsid w:val="00627D39"/>
    <w:rsid w:val="0069777D"/>
    <w:rsid w:val="006D12AF"/>
    <w:rsid w:val="006D3A30"/>
    <w:rsid w:val="00737EEC"/>
    <w:rsid w:val="00740262"/>
    <w:rsid w:val="00775E28"/>
    <w:rsid w:val="007B36DF"/>
    <w:rsid w:val="007C1E1F"/>
    <w:rsid w:val="008050E7"/>
    <w:rsid w:val="00807226"/>
    <w:rsid w:val="008273E3"/>
    <w:rsid w:val="00833C63"/>
    <w:rsid w:val="00834EE3"/>
    <w:rsid w:val="008661F4"/>
    <w:rsid w:val="00876D17"/>
    <w:rsid w:val="00877F37"/>
    <w:rsid w:val="008870EE"/>
    <w:rsid w:val="008B5F32"/>
    <w:rsid w:val="008F11FC"/>
    <w:rsid w:val="008F44B4"/>
    <w:rsid w:val="00923594"/>
    <w:rsid w:val="00930891"/>
    <w:rsid w:val="00952428"/>
    <w:rsid w:val="00954F54"/>
    <w:rsid w:val="00964EC0"/>
    <w:rsid w:val="009724D4"/>
    <w:rsid w:val="009B09F8"/>
    <w:rsid w:val="009F5B47"/>
    <w:rsid w:val="00A06CF3"/>
    <w:rsid w:val="00A15468"/>
    <w:rsid w:val="00A20985"/>
    <w:rsid w:val="00A311DC"/>
    <w:rsid w:val="00A3234B"/>
    <w:rsid w:val="00A35810"/>
    <w:rsid w:val="00A73C9A"/>
    <w:rsid w:val="00A976F3"/>
    <w:rsid w:val="00AB1391"/>
    <w:rsid w:val="00AD32A8"/>
    <w:rsid w:val="00AE10F9"/>
    <w:rsid w:val="00B222A0"/>
    <w:rsid w:val="00B2742B"/>
    <w:rsid w:val="00B5268B"/>
    <w:rsid w:val="00B57C30"/>
    <w:rsid w:val="00B631C8"/>
    <w:rsid w:val="00BA26B1"/>
    <w:rsid w:val="00BA3220"/>
    <w:rsid w:val="00BB2BC3"/>
    <w:rsid w:val="00BC2AC1"/>
    <w:rsid w:val="00BC4A63"/>
    <w:rsid w:val="00BD14A4"/>
    <w:rsid w:val="00BE4FCC"/>
    <w:rsid w:val="00C07F79"/>
    <w:rsid w:val="00C16777"/>
    <w:rsid w:val="00C22B30"/>
    <w:rsid w:val="00C36184"/>
    <w:rsid w:val="00C4403A"/>
    <w:rsid w:val="00C675A3"/>
    <w:rsid w:val="00C873AD"/>
    <w:rsid w:val="00CA4A72"/>
    <w:rsid w:val="00CC043E"/>
    <w:rsid w:val="00CD4BCD"/>
    <w:rsid w:val="00CD6B89"/>
    <w:rsid w:val="00CE389F"/>
    <w:rsid w:val="00D01AFA"/>
    <w:rsid w:val="00D720A8"/>
    <w:rsid w:val="00D728F1"/>
    <w:rsid w:val="00D73B43"/>
    <w:rsid w:val="00D76CC3"/>
    <w:rsid w:val="00DB0E54"/>
    <w:rsid w:val="00DD1F9A"/>
    <w:rsid w:val="00DF2506"/>
    <w:rsid w:val="00E05148"/>
    <w:rsid w:val="00E5289B"/>
    <w:rsid w:val="00E538E7"/>
    <w:rsid w:val="00E6029D"/>
    <w:rsid w:val="00E9026E"/>
    <w:rsid w:val="00EC1BF6"/>
    <w:rsid w:val="00ED3085"/>
    <w:rsid w:val="00EE57EB"/>
    <w:rsid w:val="00EF35D1"/>
    <w:rsid w:val="00F325C3"/>
    <w:rsid w:val="00F67313"/>
    <w:rsid w:val="00FC0131"/>
    <w:rsid w:val="00FE52DF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60B0B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styleId="Hyperlnk">
    <w:name w:val="Hyperlink"/>
    <w:basedOn w:val="Standardstycketypsnitt"/>
    <w:uiPriority w:val="99"/>
    <w:semiHidden/>
    <w:unhideWhenUsed/>
    <w:rsid w:val="00CA4A72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1E69E2"/>
    <w:pPr>
      <w:ind w:left="720"/>
      <w:contextualSpacing/>
    </w:pPr>
  </w:style>
  <w:style w:type="character" w:styleId="Betoning2">
    <w:name w:val="Strong"/>
    <w:basedOn w:val="Standardstycketypsnitt"/>
    <w:uiPriority w:val="22"/>
    <w:rsid w:val="00877F37"/>
    <w:rPr>
      <w:b/>
    </w:rPr>
  </w:style>
  <w:style w:type="paragraph" w:styleId="Ingetavstnd">
    <w:name w:val="No Spacing"/>
    <w:uiPriority w:val="1"/>
    <w:qFormat/>
    <w:rsid w:val="00BE4FCC"/>
    <w:rPr>
      <w:rFonts w:ascii="Calibri" w:eastAsia="Calibri" w:hAnsi="Calibri" w:cs="Times New Roman"/>
      <w:sz w:val="22"/>
      <w:szCs w:val="22"/>
    </w:rPr>
  </w:style>
  <w:style w:type="character" w:styleId="AnvndHyperlnk">
    <w:name w:val="FollowedHyperlink"/>
    <w:basedOn w:val="Standardstycketypsnitt"/>
    <w:rsid w:val="00A976F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theme" Target="theme/theme1.xml"/><Relationship Id="rId4" Type="http://schemas.openxmlformats.org/officeDocument/2006/relationships/webSettings" Target="webSettings.xml"/><Relationship Id="rId7" Type="http://schemas.openxmlformats.org/officeDocument/2006/relationships/hyperlink" Target="http://www.restauranggalan.se" TargetMode="External"/><Relationship Id="rId11" Type="http://schemas.openxmlformats.org/officeDocument/2006/relationships/hyperlink" Target="mailto:david.k@mentoronline.s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8" Type="http://schemas.openxmlformats.org/officeDocument/2006/relationships/hyperlink" Target="mailto:maria.ostman@starpr.se" TargetMode="External"/><Relationship Id="rId13" Type="http://schemas.openxmlformats.org/officeDocument/2006/relationships/fontTable" Target="fontTable.xml"/><Relationship Id="rId10" Type="http://schemas.openxmlformats.org/officeDocument/2006/relationships/hyperlink" Target="http://www.restauranggalan.se/" TargetMode="External"/><Relationship Id="rId5" Type="http://schemas.openxmlformats.org/officeDocument/2006/relationships/image" Target="media/image1.pdf"/><Relationship Id="rId12" Type="http://schemas.openxmlformats.org/officeDocument/2006/relationships/hyperlink" Target="http://www.restauranggalan.se/" TargetMode="External"/><Relationship Id="rId2" Type="http://schemas.openxmlformats.org/officeDocument/2006/relationships/styles" Target="styles.xml"/><Relationship Id="rId9" Type="http://schemas.openxmlformats.org/officeDocument/2006/relationships/hyperlink" Target="mailto:david.k@mentoronline.s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312</Words>
  <Characters>1780</Characters>
  <Application>Microsoft Macintosh Word</Application>
  <DocSecurity>0</DocSecurity>
  <Lines>14</Lines>
  <Paragraphs>3</Paragraphs>
  <ScaleCrop>false</ScaleCrop>
  <Company>Bee Buzz Media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Östman</dc:creator>
  <cp:keywords/>
  <cp:lastModifiedBy>Maria Östman</cp:lastModifiedBy>
  <cp:revision>11</cp:revision>
  <cp:lastPrinted>2010-10-31T10:05:00Z</cp:lastPrinted>
  <dcterms:created xsi:type="dcterms:W3CDTF">2010-10-30T20:13:00Z</dcterms:created>
  <dcterms:modified xsi:type="dcterms:W3CDTF">2010-11-01T18:57:00Z</dcterms:modified>
</cp:coreProperties>
</file>