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613D5" w14:textId="77777777" w:rsidR="000F0E24" w:rsidRDefault="000F0E24" w:rsidP="004D0756">
      <w:pPr>
        <w:rPr>
          <w:sz w:val="22"/>
          <w:szCs w:val="22"/>
        </w:rPr>
      </w:pPr>
    </w:p>
    <w:p w14:paraId="0A13EB03" w14:textId="0D1B07AC" w:rsidR="00226ED8" w:rsidRDefault="00226ED8" w:rsidP="004D0756">
      <w:pPr>
        <w:rPr>
          <w:sz w:val="22"/>
          <w:szCs w:val="22"/>
        </w:rPr>
      </w:pPr>
      <w:r>
        <w:rPr>
          <w:sz w:val="22"/>
          <w:szCs w:val="22"/>
        </w:rPr>
        <w:t>Pressmeddelande 2015-03-30</w:t>
      </w:r>
    </w:p>
    <w:p w14:paraId="61020230" w14:textId="77777777" w:rsidR="00D94C41" w:rsidRDefault="00D94C41" w:rsidP="004D0756">
      <w:pPr>
        <w:rPr>
          <w:sz w:val="22"/>
          <w:szCs w:val="22"/>
        </w:rPr>
      </w:pPr>
    </w:p>
    <w:p w14:paraId="50A62756" w14:textId="5C338986" w:rsidR="00A86496" w:rsidRPr="00090F8E" w:rsidRDefault="0012518B" w:rsidP="004D0756">
      <w:pPr>
        <w:rPr>
          <w:sz w:val="48"/>
          <w:szCs w:val="22"/>
        </w:rPr>
      </w:pPr>
      <w:r>
        <w:rPr>
          <w:sz w:val="48"/>
          <w:szCs w:val="22"/>
        </w:rPr>
        <w:t>K</w:t>
      </w:r>
      <w:r w:rsidR="006229E2">
        <w:rPr>
          <w:sz w:val="48"/>
          <w:szCs w:val="22"/>
        </w:rPr>
        <w:t>ärlek och förbjuden rom, tack.</w:t>
      </w:r>
    </w:p>
    <w:p w14:paraId="710FF491" w14:textId="77777777" w:rsidR="003044A3" w:rsidRDefault="003044A3" w:rsidP="00090F8E">
      <w:pPr>
        <w:rPr>
          <w:sz w:val="22"/>
          <w:szCs w:val="22"/>
        </w:rPr>
      </w:pPr>
    </w:p>
    <w:p w14:paraId="4C24FE35" w14:textId="28AD0B9B" w:rsidR="004042D5" w:rsidRPr="004042D5" w:rsidRDefault="003044A3" w:rsidP="00090F8E">
      <w:pPr>
        <w:rPr>
          <w:b/>
          <w:sz w:val="22"/>
          <w:szCs w:val="22"/>
        </w:rPr>
      </w:pPr>
      <w:r w:rsidRPr="004042D5">
        <w:rPr>
          <w:b/>
          <w:sz w:val="22"/>
          <w:szCs w:val="22"/>
        </w:rPr>
        <w:t xml:space="preserve">Havet, sandstranden och de blodröda solnedgångarna </w:t>
      </w:r>
      <w:r w:rsidR="004042D5" w:rsidRPr="004042D5">
        <w:rPr>
          <w:b/>
          <w:sz w:val="22"/>
          <w:szCs w:val="22"/>
        </w:rPr>
        <w:t>får</w:t>
      </w:r>
      <w:r w:rsidRPr="004042D5">
        <w:rPr>
          <w:b/>
          <w:sz w:val="22"/>
          <w:szCs w:val="22"/>
        </w:rPr>
        <w:t xml:space="preserve"> </w:t>
      </w:r>
      <w:r w:rsidR="007119EC">
        <w:rPr>
          <w:b/>
          <w:sz w:val="22"/>
          <w:szCs w:val="22"/>
        </w:rPr>
        <w:t>platsen</w:t>
      </w:r>
      <w:r w:rsidRPr="004042D5">
        <w:rPr>
          <w:b/>
          <w:sz w:val="22"/>
          <w:szCs w:val="22"/>
        </w:rPr>
        <w:t xml:space="preserve"> </w:t>
      </w:r>
      <w:r w:rsidR="004042D5" w:rsidRPr="004042D5">
        <w:rPr>
          <w:b/>
          <w:sz w:val="22"/>
          <w:szCs w:val="22"/>
        </w:rPr>
        <w:t>att kännas</w:t>
      </w:r>
      <w:r w:rsidRPr="004042D5">
        <w:rPr>
          <w:b/>
          <w:sz w:val="22"/>
          <w:szCs w:val="22"/>
        </w:rPr>
        <w:t xml:space="preserve"> </w:t>
      </w:r>
      <w:r w:rsidR="007860CB">
        <w:rPr>
          <w:b/>
          <w:sz w:val="22"/>
          <w:szCs w:val="22"/>
        </w:rPr>
        <w:t>näst</w:t>
      </w:r>
      <w:r w:rsidR="00264965">
        <w:rPr>
          <w:b/>
          <w:sz w:val="22"/>
          <w:szCs w:val="22"/>
        </w:rPr>
        <w:t xml:space="preserve"> </w:t>
      </w:r>
      <w:r w:rsidR="007860CB">
        <w:rPr>
          <w:b/>
          <w:sz w:val="22"/>
          <w:szCs w:val="22"/>
        </w:rPr>
        <w:t xml:space="preserve">intill </w:t>
      </w:r>
      <w:r w:rsidRPr="004042D5">
        <w:rPr>
          <w:b/>
          <w:sz w:val="22"/>
          <w:szCs w:val="22"/>
        </w:rPr>
        <w:t xml:space="preserve">karibisk. </w:t>
      </w:r>
      <w:r w:rsidR="007860CB">
        <w:rPr>
          <w:b/>
          <w:sz w:val="22"/>
          <w:szCs w:val="22"/>
        </w:rPr>
        <w:t xml:space="preserve">I </w:t>
      </w:r>
      <w:r w:rsidR="009B3F4C">
        <w:rPr>
          <w:b/>
          <w:sz w:val="22"/>
          <w:szCs w:val="22"/>
        </w:rPr>
        <w:t xml:space="preserve">den </w:t>
      </w:r>
      <w:r w:rsidR="00410AB5">
        <w:rPr>
          <w:b/>
          <w:sz w:val="22"/>
          <w:szCs w:val="22"/>
        </w:rPr>
        <w:t>sömnig</w:t>
      </w:r>
      <w:r w:rsidR="007860CB">
        <w:rPr>
          <w:b/>
          <w:sz w:val="22"/>
          <w:szCs w:val="22"/>
        </w:rPr>
        <w:t xml:space="preserve">a </w:t>
      </w:r>
      <w:r w:rsidR="009B3F4C">
        <w:rPr>
          <w:b/>
          <w:sz w:val="22"/>
          <w:szCs w:val="22"/>
        </w:rPr>
        <w:t>lilla</w:t>
      </w:r>
      <w:r w:rsidR="007860CB">
        <w:rPr>
          <w:b/>
          <w:sz w:val="22"/>
          <w:szCs w:val="22"/>
        </w:rPr>
        <w:t xml:space="preserve"> hamn</w:t>
      </w:r>
      <w:r w:rsidR="009B3F4C">
        <w:rPr>
          <w:b/>
          <w:sz w:val="22"/>
          <w:szCs w:val="22"/>
        </w:rPr>
        <w:t>en</w:t>
      </w:r>
      <w:r w:rsidR="00ED4A99">
        <w:rPr>
          <w:b/>
          <w:sz w:val="22"/>
          <w:szCs w:val="22"/>
        </w:rPr>
        <w:t xml:space="preserve"> ligger en undangömd </w:t>
      </w:r>
      <w:r w:rsidR="000E0C46">
        <w:rPr>
          <w:b/>
          <w:sz w:val="22"/>
          <w:szCs w:val="22"/>
        </w:rPr>
        <w:t>vintage-</w:t>
      </w:r>
      <w:r w:rsidR="00FC77BB">
        <w:rPr>
          <w:b/>
          <w:sz w:val="22"/>
          <w:szCs w:val="22"/>
        </w:rPr>
        <w:t xml:space="preserve">bar, One Love, </w:t>
      </w:r>
      <w:r w:rsidR="003B60C3">
        <w:rPr>
          <w:b/>
          <w:sz w:val="22"/>
          <w:szCs w:val="22"/>
        </w:rPr>
        <w:t xml:space="preserve">som blivit ett </w:t>
      </w:r>
      <w:r w:rsidR="00264965">
        <w:rPr>
          <w:b/>
          <w:sz w:val="22"/>
          <w:szCs w:val="22"/>
        </w:rPr>
        <w:t>hemligt</w:t>
      </w:r>
      <w:r w:rsidR="003B60C3">
        <w:rPr>
          <w:b/>
          <w:sz w:val="22"/>
          <w:szCs w:val="22"/>
        </w:rPr>
        <w:t xml:space="preserve"> </w:t>
      </w:r>
      <w:r w:rsidR="007119EC">
        <w:rPr>
          <w:b/>
          <w:sz w:val="22"/>
          <w:szCs w:val="22"/>
        </w:rPr>
        <w:t>sommar</w:t>
      </w:r>
      <w:r w:rsidR="003B60C3">
        <w:rPr>
          <w:b/>
          <w:sz w:val="22"/>
          <w:szCs w:val="22"/>
        </w:rPr>
        <w:t xml:space="preserve">krypin för </w:t>
      </w:r>
      <w:r w:rsidR="00B96D5B">
        <w:rPr>
          <w:b/>
          <w:sz w:val="22"/>
          <w:szCs w:val="22"/>
        </w:rPr>
        <w:t xml:space="preserve">öns </w:t>
      </w:r>
      <w:r w:rsidR="003B60C3">
        <w:rPr>
          <w:b/>
          <w:sz w:val="22"/>
          <w:szCs w:val="22"/>
        </w:rPr>
        <w:t xml:space="preserve">romälskare. </w:t>
      </w:r>
      <w:r w:rsidR="007119EC">
        <w:rPr>
          <w:b/>
          <w:sz w:val="22"/>
          <w:szCs w:val="22"/>
        </w:rPr>
        <w:t>Platsen är Gotland och Burgsviks hamn.</w:t>
      </w:r>
    </w:p>
    <w:p w14:paraId="0E3917F5" w14:textId="77777777" w:rsidR="00623E77" w:rsidRDefault="00623E77" w:rsidP="00090F8E">
      <w:pPr>
        <w:rPr>
          <w:sz w:val="22"/>
          <w:szCs w:val="22"/>
        </w:rPr>
      </w:pPr>
    </w:p>
    <w:p w14:paraId="62D55825" w14:textId="5617BBD9" w:rsidR="005C72AB" w:rsidRDefault="00623E77" w:rsidP="002B4CFD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7119EC">
        <w:rPr>
          <w:sz w:val="22"/>
          <w:szCs w:val="22"/>
        </w:rPr>
        <w:t>tors</w:t>
      </w:r>
      <w:r w:rsidR="00732C20">
        <w:rPr>
          <w:sz w:val="22"/>
          <w:szCs w:val="22"/>
        </w:rPr>
        <w:t>udret</w:t>
      </w:r>
      <w:r>
        <w:rPr>
          <w:sz w:val="22"/>
          <w:szCs w:val="22"/>
        </w:rPr>
        <w:t xml:space="preserve"> </w:t>
      </w:r>
      <w:r w:rsidR="00732C20">
        <w:rPr>
          <w:sz w:val="22"/>
          <w:szCs w:val="22"/>
        </w:rPr>
        <w:t>på Gotland</w:t>
      </w:r>
      <w:r w:rsidR="007119EC">
        <w:rPr>
          <w:sz w:val="22"/>
          <w:szCs w:val="22"/>
        </w:rPr>
        <w:t xml:space="preserve"> </w:t>
      </w:r>
      <w:r>
        <w:rPr>
          <w:sz w:val="22"/>
          <w:szCs w:val="22"/>
        </w:rPr>
        <w:t>har länge beundrats för sin säregna natur, de</w:t>
      </w:r>
      <w:r w:rsidR="00242C53">
        <w:rPr>
          <w:sz w:val="22"/>
          <w:szCs w:val="22"/>
        </w:rPr>
        <w:t xml:space="preserve">t </w:t>
      </w:r>
      <w:r w:rsidR="00ED4A99">
        <w:rPr>
          <w:sz w:val="22"/>
          <w:szCs w:val="22"/>
        </w:rPr>
        <w:t>annorlunda</w:t>
      </w:r>
      <w:r w:rsidR="00242C53">
        <w:rPr>
          <w:sz w:val="22"/>
          <w:szCs w:val="22"/>
        </w:rPr>
        <w:t xml:space="preserve"> ljuset och de </w:t>
      </w:r>
      <w:r w:rsidR="00ED4A99">
        <w:rPr>
          <w:sz w:val="22"/>
          <w:szCs w:val="22"/>
        </w:rPr>
        <w:t xml:space="preserve">vackra </w:t>
      </w:r>
      <w:r>
        <w:rPr>
          <w:sz w:val="22"/>
          <w:szCs w:val="22"/>
        </w:rPr>
        <w:t>solnedgångarna. Nu har S</w:t>
      </w:r>
      <w:r w:rsidR="007119EC">
        <w:rPr>
          <w:sz w:val="22"/>
          <w:szCs w:val="22"/>
        </w:rPr>
        <w:t>tors</w:t>
      </w:r>
      <w:r>
        <w:rPr>
          <w:sz w:val="22"/>
          <w:szCs w:val="22"/>
        </w:rPr>
        <w:t>udrets magi fått sällskap av en återupplivad 400-åring – det gamla hamnmagasinet Guldkaggen</w:t>
      </w:r>
      <w:r w:rsidR="00732C2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410AB5">
        <w:rPr>
          <w:sz w:val="22"/>
          <w:szCs w:val="22"/>
        </w:rPr>
        <w:t xml:space="preserve">På kortsidan av </w:t>
      </w:r>
      <w:r w:rsidR="006510AB">
        <w:rPr>
          <w:sz w:val="22"/>
          <w:szCs w:val="22"/>
        </w:rPr>
        <w:t>Guldkaggen</w:t>
      </w:r>
      <w:r w:rsidR="00410AB5">
        <w:rPr>
          <w:sz w:val="22"/>
          <w:szCs w:val="22"/>
        </w:rPr>
        <w:t>, u</w:t>
      </w:r>
      <w:r w:rsidR="008B347C">
        <w:rPr>
          <w:sz w:val="22"/>
          <w:szCs w:val="22"/>
        </w:rPr>
        <w:t xml:space="preserve">nder en </w:t>
      </w:r>
      <w:r w:rsidR="002B4CFD">
        <w:rPr>
          <w:sz w:val="22"/>
          <w:szCs w:val="22"/>
        </w:rPr>
        <w:t>väderpinad trä</w:t>
      </w:r>
      <w:r w:rsidR="00A7435F">
        <w:rPr>
          <w:sz w:val="22"/>
          <w:szCs w:val="22"/>
        </w:rPr>
        <w:t>trappa</w:t>
      </w:r>
      <w:r w:rsidR="00995C5E">
        <w:rPr>
          <w:sz w:val="22"/>
          <w:szCs w:val="22"/>
        </w:rPr>
        <w:t>,</w:t>
      </w:r>
      <w:r w:rsidR="00772661">
        <w:rPr>
          <w:sz w:val="22"/>
          <w:szCs w:val="22"/>
        </w:rPr>
        <w:t xml:space="preserve"> </w:t>
      </w:r>
      <w:r w:rsidR="00F87BEF">
        <w:rPr>
          <w:sz w:val="22"/>
          <w:szCs w:val="22"/>
        </w:rPr>
        <w:t xml:space="preserve">ligger </w:t>
      </w:r>
      <w:r w:rsidR="00410AB5">
        <w:rPr>
          <w:sz w:val="22"/>
          <w:szCs w:val="22"/>
        </w:rPr>
        <w:t xml:space="preserve">en </w:t>
      </w:r>
      <w:r w:rsidR="00BE71F2">
        <w:rPr>
          <w:sz w:val="22"/>
          <w:szCs w:val="22"/>
        </w:rPr>
        <w:t>charmig</w:t>
      </w:r>
      <w:r w:rsidR="00410AB5">
        <w:rPr>
          <w:sz w:val="22"/>
          <w:szCs w:val="22"/>
        </w:rPr>
        <w:t xml:space="preserve"> </w:t>
      </w:r>
      <w:r w:rsidR="00F87BEF">
        <w:rPr>
          <w:sz w:val="22"/>
          <w:szCs w:val="22"/>
        </w:rPr>
        <w:t>utomhus</w:t>
      </w:r>
      <w:r w:rsidR="00772661">
        <w:rPr>
          <w:sz w:val="22"/>
          <w:szCs w:val="22"/>
        </w:rPr>
        <w:t>bar</w:t>
      </w:r>
      <w:r w:rsidR="00BE71F2">
        <w:rPr>
          <w:sz w:val="22"/>
          <w:szCs w:val="22"/>
        </w:rPr>
        <w:t xml:space="preserve"> med det kärleksklingande namnet</w:t>
      </w:r>
      <w:r w:rsidR="00772661">
        <w:rPr>
          <w:sz w:val="22"/>
          <w:szCs w:val="22"/>
        </w:rPr>
        <w:t xml:space="preserve"> One Love. </w:t>
      </w:r>
      <w:r w:rsidR="004A1EDA">
        <w:rPr>
          <w:sz w:val="22"/>
          <w:szCs w:val="22"/>
          <w:lang w:eastAsia="ja-JP"/>
        </w:rPr>
        <w:t xml:space="preserve">Här </w:t>
      </w:r>
      <w:r w:rsidR="004A1EDA" w:rsidRPr="002114AC">
        <w:rPr>
          <w:sz w:val="22"/>
          <w:szCs w:val="22"/>
          <w:lang w:eastAsia="ja-JP"/>
        </w:rPr>
        <w:t xml:space="preserve">spelas </w:t>
      </w:r>
      <w:r w:rsidR="00E57163">
        <w:rPr>
          <w:sz w:val="22"/>
          <w:szCs w:val="22"/>
          <w:lang w:eastAsia="ja-JP"/>
        </w:rPr>
        <w:t xml:space="preserve">raspiga </w:t>
      </w:r>
      <w:r w:rsidR="004A1EDA" w:rsidRPr="002114AC">
        <w:rPr>
          <w:sz w:val="22"/>
          <w:szCs w:val="22"/>
          <w:lang w:eastAsia="ja-JP"/>
        </w:rPr>
        <w:t>reggae-vinylskivor från 6</w:t>
      </w:r>
      <w:r w:rsidR="004A1EDA">
        <w:rPr>
          <w:sz w:val="22"/>
          <w:szCs w:val="22"/>
          <w:lang w:eastAsia="ja-JP"/>
        </w:rPr>
        <w:t>0- och 70-talen</w:t>
      </w:r>
      <w:r w:rsidR="0023272F">
        <w:rPr>
          <w:sz w:val="22"/>
          <w:szCs w:val="22"/>
        </w:rPr>
        <w:t>, tempot och stilen är</w:t>
      </w:r>
      <w:r w:rsidR="00772661" w:rsidRPr="00772661">
        <w:rPr>
          <w:sz w:val="22"/>
          <w:szCs w:val="22"/>
        </w:rPr>
        <w:t xml:space="preserve"> </w:t>
      </w:r>
      <w:r w:rsidR="006125FC">
        <w:rPr>
          <w:sz w:val="22"/>
          <w:szCs w:val="22"/>
        </w:rPr>
        <w:t>laid back</w:t>
      </w:r>
      <w:r w:rsidR="00772661" w:rsidRPr="00772661">
        <w:rPr>
          <w:sz w:val="22"/>
          <w:szCs w:val="22"/>
        </w:rPr>
        <w:t xml:space="preserve"> </w:t>
      </w:r>
      <w:r w:rsidR="00772661">
        <w:rPr>
          <w:sz w:val="22"/>
          <w:szCs w:val="22"/>
        </w:rPr>
        <w:t xml:space="preserve">och hela </w:t>
      </w:r>
      <w:r w:rsidR="00DB6F15">
        <w:rPr>
          <w:sz w:val="22"/>
          <w:szCs w:val="22"/>
        </w:rPr>
        <w:t xml:space="preserve">idén med One </w:t>
      </w:r>
      <w:r w:rsidR="00343F01">
        <w:rPr>
          <w:sz w:val="22"/>
          <w:szCs w:val="22"/>
        </w:rPr>
        <w:t xml:space="preserve">Love </w:t>
      </w:r>
      <w:r w:rsidR="00865770">
        <w:rPr>
          <w:sz w:val="22"/>
          <w:szCs w:val="22"/>
        </w:rPr>
        <w:t xml:space="preserve">tycks vara </w:t>
      </w:r>
      <w:r w:rsidR="008B347C">
        <w:rPr>
          <w:sz w:val="22"/>
          <w:szCs w:val="22"/>
        </w:rPr>
        <w:t xml:space="preserve">att </w:t>
      </w:r>
      <w:r w:rsidR="003E366B">
        <w:rPr>
          <w:sz w:val="22"/>
          <w:szCs w:val="22"/>
        </w:rPr>
        <w:t>njuta</w:t>
      </w:r>
      <w:r w:rsidR="00E57163">
        <w:rPr>
          <w:sz w:val="22"/>
          <w:szCs w:val="22"/>
        </w:rPr>
        <w:t xml:space="preserve"> </w:t>
      </w:r>
      <w:r w:rsidR="00343F01">
        <w:rPr>
          <w:sz w:val="22"/>
          <w:szCs w:val="22"/>
        </w:rPr>
        <w:t>och</w:t>
      </w:r>
      <w:r w:rsidR="00E57163">
        <w:rPr>
          <w:sz w:val="22"/>
          <w:szCs w:val="22"/>
        </w:rPr>
        <w:t xml:space="preserve"> göra ingenting</w:t>
      </w:r>
      <w:r w:rsidR="006125FC">
        <w:rPr>
          <w:sz w:val="22"/>
          <w:szCs w:val="22"/>
        </w:rPr>
        <w:t xml:space="preserve">. </w:t>
      </w:r>
      <w:r w:rsidR="002B4CFD">
        <w:rPr>
          <w:sz w:val="22"/>
          <w:szCs w:val="22"/>
        </w:rPr>
        <w:t xml:space="preserve">Gästerna </w:t>
      </w:r>
      <w:r w:rsidR="006125FC">
        <w:rPr>
          <w:sz w:val="22"/>
          <w:szCs w:val="22"/>
        </w:rPr>
        <w:t>halvligger</w:t>
      </w:r>
      <w:r w:rsidR="0023272F">
        <w:rPr>
          <w:sz w:val="22"/>
          <w:szCs w:val="22"/>
        </w:rPr>
        <w:t xml:space="preserve"> i ruffa</w:t>
      </w:r>
      <w:r w:rsidR="008766AF">
        <w:rPr>
          <w:sz w:val="22"/>
          <w:szCs w:val="22"/>
        </w:rPr>
        <w:t xml:space="preserve"> </w:t>
      </w:r>
      <w:r w:rsidR="002B4CFD">
        <w:rPr>
          <w:sz w:val="22"/>
          <w:szCs w:val="22"/>
        </w:rPr>
        <w:t xml:space="preserve">lastpalls-soffor, </w:t>
      </w:r>
      <w:r w:rsidR="00B0197A">
        <w:rPr>
          <w:sz w:val="22"/>
          <w:szCs w:val="22"/>
        </w:rPr>
        <w:t>sippar</w:t>
      </w:r>
      <w:r w:rsidR="002B4CFD">
        <w:rPr>
          <w:sz w:val="22"/>
          <w:szCs w:val="22"/>
        </w:rPr>
        <w:t xml:space="preserve"> jamaicansk Red Stripe och </w:t>
      </w:r>
      <w:r w:rsidR="00B0197A">
        <w:rPr>
          <w:sz w:val="22"/>
          <w:szCs w:val="22"/>
        </w:rPr>
        <w:t>dricker</w:t>
      </w:r>
      <w:r w:rsidR="007D6D42">
        <w:rPr>
          <w:sz w:val="22"/>
          <w:szCs w:val="22"/>
        </w:rPr>
        <w:t xml:space="preserve"> Mojito från</w:t>
      </w:r>
      <w:r w:rsidR="002B4CFD">
        <w:rPr>
          <w:sz w:val="22"/>
          <w:szCs w:val="22"/>
        </w:rPr>
        <w:t xml:space="preserve"> små syltburkar med lock. </w:t>
      </w:r>
      <w:r w:rsidR="008766AF">
        <w:rPr>
          <w:sz w:val="22"/>
          <w:szCs w:val="22"/>
        </w:rPr>
        <w:t>I baren hänger ett hu</w:t>
      </w:r>
      <w:r w:rsidR="006125FC">
        <w:rPr>
          <w:sz w:val="22"/>
          <w:szCs w:val="22"/>
        </w:rPr>
        <w:t>ndratal guld</w:t>
      </w:r>
      <w:r w:rsidR="007D6D42">
        <w:rPr>
          <w:sz w:val="22"/>
          <w:szCs w:val="22"/>
        </w:rPr>
        <w:t>inramade</w:t>
      </w:r>
      <w:r w:rsidR="006125FC">
        <w:rPr>
          <w:sz w:val="22"/>
          <w:szCs w:val="22"/>
        </w:rPr>
        <w:t xml:space="preserve"> reggaehjältar </w:t>
      </w:r>
      <w:r w:rsidR="00E57163">
        <w:rPr>
          <w:sz w:val="22"/>
          <w:szCs w:val="22"/>
        </w:rPr>
        <w:t xml:space="preserve">och </w:t>
      </w:r>
      <w:r w:rsidR="008766AF">
        <w:rPr>
          <w:sz w:val="22"/>
          <w:szCs w:val="22"/>
        </w:rPr>
        <w:t>i taket lyser kulörta lampor</w:t>
      </w:r>
      <w:r w:rsidR="006125FC">
        <w:rPr>
          <w:sz w:val="22"/>
          <w:szCs w:val="22"/>
        </w:rPr>
        <w:t xml:space="preserve">. </w:t>
      </w:r>
      <w:r w:rsidR="002B4CFD">
        <w:rPr>
          <w:sz w:val="22"/>
          <w:szCs w:val="22"/>
        </w:rPr>
        <w:t xml:space="preserve">Det vilar en </w:t>
      </w:r>
      <w:r w:rsidR="007E005E">
        <w:rPr>
          <w:sz w:val="22"/>
          <w:szCs w:val="22"/>
        </w:rPr>
        <w:t>skön</w:t>
      </w:r>
      <w:r w:rsidR="00E57163">
        <w:rPr>
          <w:sz w:val="22"/>
          <w:szCs w:val="22"/>
        </w:rPr>
        <w:t>,</w:t>
      </w:r>
      <w:r w:rsidR="00DB6F15">
        <w:rPr>
          <w:sz w:val="22"/>
          <w:szCs w:val="22"/>
        </w:rPr>
        <w:t xml:space="preserve"> lantlig coolhet över stället, </w:t>
      </w:r>
      <w:r w:rsidR="007E005E">
        <w:rPr>
          <w:sz w:val="22"/>
          <w:szCs w:val="22"/>
        </w:rPr>
        <w:t>men</w:t>
      </w:r>
      <w:r w:rsidR="002B4CFD">
        <w:rPr>
          <w:sz w:val="22"/>
          <w:szCs w:val="22"/>
        </w:rPr>
        <w:t xml:space="preserve"> </w:t>
      </w:r>
      <w:r w:rsidR="00FC77BB">
        <w:rPr>
          <w:sz w:val="22"/>
          <w:szCs w:val="22"/>
        </w:rPr>
        <w:t>det intressanta med</w:t>
      </w:r>
      <w:r w:rsidR="0012518B">
        <w:rPr>
          <w:sz w:val="22"/>
          <w:szCs w:val="22"/>
        </w:rPr>
        <w:t xml:space="preserve"> One Love</w:t>
      </w:r>
      <w:r w:rsidR="002B4CFD">
        <w:rPr>
          <w:sz w:val="22"/>
          <w:szCs w:val="22"/>
        </w:rPr>
        <w:t xml:space="preserve"> är inte musiken</w:t>
      </w:r>
      <w:r w:rsidR="006125FC">
        <w:rPr>
          <w:sz w:val="22"/>
          <w:szCs w:val="22"/>
        </w:rPr>
        <w:t xml:space="preserve"> </w:t>
      </w:r>
      <w:r w:rsidR="00BE71F2">
        <w:rPr>
          <w:sz w:val="22"/>
          <w:szCs w:val="22"/>
        </w:rPr>
        <w:t>eller</w:t>
      </w:r>
      <w:r w:rsidR="006125FC">
        <w:rPr>
          <w:sz w:val="22"/>
          <w:szCs w:val="22"/>
        </w:rPr>
        <w:t xml:space="preserve"> miljön</w:t>
      </w:r>
      <w:r w:rsidR="002B4CFD">
        <w:rPr>
          <w:sz w:val="22"/>
          <w:szCs w:val="22"/>
        </w:rPr>
        <w:t xml:space="preserve">, utan </w:t>
      </w:r>
      <w:r w:rsidR="00A7435F">
        <w:rPr>
          <w:sz w:val="22"/>
          <w:szCs w:val="22"/>
        </w:rPr>
        <w:t xml:space="preserve">barens </w:t>
      </w:r>
      <w:r w:rsidR="00995C5E">
        <w:rPr>
          <w:sz w:val="22"/>
          <w:szCs w:val="22"/>
        </w:rPr>
        <w:t xml:space="preserve">dedikerade </w:t>
      </w:r>
      <w:r w:rsidR="00A7435F">
        <w:rPr>
          <w:sz w:val="22"/>
          <w:szCs w:val="22"/>
        </w:rPr>
        <w:t>kärlek</w:t>
      </w:r>
      <w:r w:rsidR="002B4CFD">
        <w:rPr>
          <w:sz w:val="22"/>
          <w:szCs w:val="22"/>
        </w:rPr>
        <w:t xml:space="preserve"> </w:t>
      </w:r>
      <w:r w:rsidR="006125FC">
        <w:rPr>
          <w:sz w:val="22"/>
          <w:szCs w:val="22"/>
        </w:rPr>
        <w:t xml:space="preserve">till det karibiska guldet: </w:t>
      </w:r>
      <w:r w:rsidR="00F5493D">
        <w:rPr>
          <w:sz w:val="22"/>
          <w:szCs w:val="22"/>
        </w:rPr>
        <w:t xml:space="preserve">Rom. </w:t>
      </w:r>
    </w:p>
    <w:p w14:paraId="6B9656A2" w14:textId="77777777" w:rsidR="00E61770" w:rsidRDefault="00E61770" w:rsidP="002B4CFD">
      <w:pPr>
        <w:rPr>
          <w:sz w:val="22"/>
          <w:szCs w:val="22"/>
        </w:rPr>
      </w:pPr>
    </w:p>
    <w:p w14:paraId="567C1276" w14:textId="0F4830A5" w:rsidR="006F2710" w:rsidRDefault="00715DD6" w:rsidP="006F2710">
      <w:pPr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="009760FC">
        <w:rPr>
          <w:sz w:val="22"/>
          <w:szCs w:val="22"/>
        </w:rPr>
        <w:t xml:space="preserve">Vi älskar rom och </w:t>
      </w:r>
      <w:r w:rsidR="005C72AB">
        <w:rPr>
          <w:sz w:val="22"/>
          <w:szCs w:val="22"/>
        </w:rPr>
        <w:t xml:space="preserve">vi älskar </w:t>
      </w:r>
      <w:r w:rsidR="009760FC">
        <w:rPr>
          <w:sz w:val="22"/>
          <w:szCs w:val="22"/>
        </w:rPr>
        <w:t>miljöer som mä</w:t>
      </w:r>
      <w:r w:rsidR="00217453">
        <w:rPr>
          <w:sz w:val="22"/>
          <w:szCs w:val="22"/>
        </w:rPr>
        <w:t xml:space="preserve">nniskor mår bra </w:t>
      </w:r>
      <w:r w:rsidR="00065B5C">
        <w:rPr>
          <w:sz w:val="22"/>
          <w:szCs w:val="22"/>
        </w:rPr>
        <w:t>i</w:t>
      </w:r>
      <w:r w:rsidR="00B96D5B">
        <w:rPr>
          <w:sz w:val="22"/>
          <w:szCs w:val="22"/>
        </w:rPr>
        <w:t>,</w:t>
      </w:r>
      <w:r w:rsidR="002A518E">
        <w:rPr>
          <w:sz w:val="22"/>
          <w:szCs w:val="22"/>
        </w:rPr>
        <w:t xml:space="preserve"> säger</w:t>
      </w:r>
      <w:r w:rsidR="009760FC">
        <w:rPr>
          <w:sz w:val="22"/>
          <w:szCs w:val="22"/>
        </w:rPr>
        <w:t xml:space="preserve"> </w:t>
      </w:r>
      <w:r w:rsidR="00F87BEF">
        <w:rPr>
          <w:sz w:val="22"/>
          <w:szCs w:val="22"/>
        </w:rPr>
        <w:t xml:space="preserve">Joakim Johansson </w:t>
      </w:r>
      <w:r w:rsidR="002A518E">
        <w:rPr>
          <w:sz w:val="22"/>
          <w:szCs w:val="22"/>
        </w:rPr>
        <w:t xml:space="preserve">som </w:t>
      </w:r>
      <w:r w:rsidR="00F87BEF">
        <w:rPr>
          <w:sz w:val="22"/>
          <w:szCs w:val="22"/>
        </w:rPr>
        <w:t xml:space="preserve">är en av </w:t>
      </w:r>
      <w:r w:rsidR="00FC77BB">
        <w:rPr>
          <w:sz w:val="22"/>
          <w:szCs w:val="22"/>
        </w:rPr>
        <w:t>eldsjälarna bakom</w:t>
      </w:r>
      <w:r w:rsidR="00572B9B">
        <w:rPr>
          <w:sz w:val="22"/>
          <w:szCs w:val="22"/>
        </w:rPr>
        <w:t xml:space="preserve"> </w:t>
      </w:r>
      <w:r w:rsidR="009760FC">
        <w:rPr>
          <w:sz w:val="22"/>
          <w:szCs w:val="22"/>
        </w:rPr>
        <w:t>One Love.</w:t>
      </w:r>
    </w:p>
    <w:p w14:paraId="01868296" w14:textId="77777777" w:rsidR="00E61770" w:rsidRDefault="00E61770" w:rsidP="006F2710">
      <w:pPr>
        <w:rPr>
          <w:sz w:val="22"/>
          <w:szCs w:val="22"/>
        </w:rPr>
      </w:pPr>
    </w:p>
    <w:p w14:paraId="78E8CE10" w14:textId="2B9B9604" w:rsidR="007860CB" w:rsidRDefault="002A518E" w:rsidP="00715DD6">
      <w:pPr>
        <w:rPr>
          <w:sz w:val="22"/>
          <w:szCs w:val="22"/>
        </w:rPr>
      </w:pPr>
      <w:r>
        <w:rPr>
          <w:sz w:val="22"/>
          <w:szCs w:val="22"/>
        </w:rPr>
        <w:t>I en hopsnickrad barhylla av drivved står</w:t>
      </w:r>
      <w:r w:rsidR="00715DD6">
        <w:rPr>
          <w:sz w:val="22"/>
          <w:szCs w:val="22"/>
        </w:rPr>
        <w:t xml:space="preserve"> </w:t>
      </w:r>
      <w:r w:rsidR="000E0C46">
        <w:rPr>
          <w:sz w:val="22"/>
          <w:szCs w:val="22"/>
        </w:rPr>
        <w:t xml:space="preserve">några </w:t>
      </w:r>
      <w:r w:rsidR="005C72AB">
        <w:rPr>
          <w:sz w:val="22"/>
          <w:szCs w:val="22"/>
        </w:rPr>
        <w:t>mörk</w:t>
      </w:r>
      <w:r>
        <w:rPr>
          <w:sz w:val="22"/>
          <w:szCs w:val="22"/>
        </w:rPr>
        <w:t xml:space="preserve">a, exotiska </w:t>
      </w:r>
      <w:r w:rsidR="005C72AB">
        <w:rPr>
          <w:sz w:val="22"/>
          <w:szCs w:val="22"/>
        </w:rPr>
        <w:t>rom</w:t>
      </w:r>
      <w:r>
        <w:rPr>
          <w:sz w:val="22"/>
          <w:szCs w:val="22"/>
        </w:rPr>
        <w:t>flaskor</w:t>
      </w:r>
      <w:r w:rsidR="005C72AB">
        <w:rPr>
          <w:sz w:val="22"/>
          <w:szCs w:val="22"/>
        </w:rPr>
        <w:t xml:space="preserve">. Inget jätteutbud, men varje flaska </w:t>
      </w:r>
      <w:r w:rsidR="007F0F8A">
        <w:rPr>
          <w:sz w:val="22"/>
          <w:szCs w:val="22"/>
        </w:rPr>
        <w:t xml:space="preserve">är vald med omsorg och </w:t>
      </w:r>
      <w:r w:rsidR="005C72AB">
        <w:rPr>
          <w:sz w:val="22"/>
          <w:szCs w:val="22"/>
        </w:rPr>
        <w:t xml:space="preserve">utstrålar </w:t>
      </w:r>
      <w:r w:rsidR="007119EC">
        <w:rPr>
          <w:sz w:val="22"/>
          <w:szCs w:val="22"/>
        </w:rPr>
        <w:t>personlighet</w:t>
      </w:r>
      <w:r w:rsidR="005C72AB">
        <w:rPr>
          <w:sz w:val="22"/>
          <w:szCs w:val="22"/>
        </w:rPr>
        <w:t>.</w:t>
      </w:r>
    </w:p>
    <w:p w14:paraId="5146ED2D" w14:textId="77777777" w:rsidR="00E61770" w:rsidRDefault="00E61770" w:rsidP="00715DD6">
      <w:pPr>
        <w:rPr>
          <w:sz w:val="22"/>
          <w:szCs w:val="22"/>
        </w:rPr>
      </w:pPr>
    </w:p>
    <w:p w14:paraId="44501FA2" w14:textId="587A7A56" w:rsidR="00943797" w:rsidRDefault="007860CB" w:rsidP="00715DD6">
      <w:pPr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="00F5493D" w:rsidRPr="00715DD6">
        <w:rPr>
          <w:sz w:val="22"/>
          <w:szCs w:val="22"/>
        </w:rPr>
        <w:t xml:space="preserve">Vi </w:t>
      </w:r>
      <w:r w:rsidR="00715DD6" w:rsidRPr="00715DD6">
        <w:rPr>
          <w:sz w:val="22"/>
          <w:szCs w:val="22"/>
        </w:rPr>
        <w:t>uppskattar</w:t>
      </w:r>
      <w:r w:rsidR="00F5493D" w:rsidRPr="00715DD6">
        <w:rPr>
          <w:sz w:val="22"/>
          <w:szCs w:val="22"/>
        </w:rPr>
        <w:t xml:space="preserve"> mörk och vällagrad rom och försöker alltid få gästerna att </w:t>
      </w:r>
      <w:r w:rsidR="00A7435F" w:rsidRPr="00715DD6">
        <w:rPr>
          <w:sz w:val="22"/>
          <w:szCs w:val="22"/>
        </w:rPr>
        <w:t>prova</w:t>
      </w:r>
      <w:r w:rsidR="00524CA5">
        <w:rPr>
          <w:sz w:val="22"/>
          <w:szCs w:val="22"/>
        </w:rPr>
        <w:t xml:space="preserve"> och jämföra olika </w:t>
      </w:r>
      <w:r>
        <w:rPr>
          <w:sz w:val="22"/>
          <w:szCs w:val="22"/>
        </w:rPr>
        <w:t>kvaliteter</w:t>
      </w:r>
      <w:r w:rsidR="00F5493D" w:rsidRPr="00715DD6">
        <w:rPr>
          <w:sz w:val="22"/>
          <w:szCs w:val="22"/>
        </w:rPr>
        <w:t xml:space="preserve">. </w:t>
      </w:r>
      <w:r w:rsidR="00B12215" w:rsidRPr="00715DD6">
        <w:rPr>
          <w:sz w:val="22"/>
          <w:szCs w:val="22"/>
        </w:rPr>
        <w:t xml:space="preserve">På drinksidan är det </w:t>
      </w:r>
      <w:r w:rsidR="005C72AB">
        <w:rPr>
          <w:sz w:val="22"/>
          <w:szCs w:val="22"/>
        </w:rPr>
        <w:t xml:space="preserve">jamaicanska </w:t>
      </w:r>
      <w:r w:rsidR="00B12215" w:rsidRPr="00715DD6">
        <w:rPr>
          <w:sz w:val="22"/>
          <w:szCs w:val="22"/>
        </w:rPr>
        <w:t xml:space="preserve">Captain Morgan som är populärast men som avec är </w:t>
      </w:r>
      <w:r w:rsidR="00343F01">
        <w:rPr>
          <w:sz w:val="22"/>
          <w:szCs w:val="22"/>
        </w:rPr>
        <w:t>23</w:t>
      </w:r>
      <w:r w:rsidR="00026880">
        <w:rPr>
          <w:sz w:val="22"/>
          <w:szCs w:val="22"/>
        </w:rPr>
        <w:t>-</w:t>
      </w:r>
      <w:r w:rsidR="00343F01">
        <w:rPr>
          <w:sz w:val="22"/>
          <w:szCs w:val="22"/>
        </w:rPr>
        <w:t xml:space="preserve">åriga </w:t>
      </w:r>
      <w:r w:rsidR="00F5493D" w:rsidRPr="00715DD6">
        <w:rPr>
          <w:sz w:val="22"/>
          <w:szCs w:val="22"/>
        </w:rPr>
        <w:t>Ron Zacapa</w:t>
      </w:r>
      <w:r w:rsidR="004042D5" w:rsidRPr="00715DD6">
        <w:rPr>
          <w:sz w:val="22"/>
          <w:szCs w:val="22"/>
        </w:rPr>
        <w:t xml:space="preserve"> från Guatemala</w:t>
      </w:r>
      <w:r w:rsidR="00524CA5">
        <w:rPr>
          <w:sz w:val="22"/>
          <w:szCs w:val="22"/>
        </w:rPr>
        <w:t xml:space="preserve"> en av</w:t>
      </w:r>
      <w:r w:rsidR="00B12215" w:rsidRPr="00715DD6">
        <w:rPr>
          <w:sz w:val="22"/>
          <w:szCs w:val="22"/>
        </w:rPr>
        <w:t xml:space="preserve"> favorit</w:t>
      </w:r>
      <w:r w:rsidR="00524CA5">
        <w:rPr>
          <w:sz w:val="22"/>
          <w:szCs w:val="22"/>
        </w:rPr>
        <w:t>erna</w:t>
      </w:r>
      <w:r w:rsidR="004042D5" w:rsidRPr="00715DD6">
        <w:rPr>
          <w:sz w:val="22"/>
          <w:szCs w:val="22"/>
        </w:rPr>
        <w:t xml:space="preserve">. </w:t>
      </w:r>
      <w:r w:rsidR="00987A32">
        <w:rPr>
          <w:sz w:val="22"/>
          <w:szCs w:val="22"/>
        </w:rPr>
        <w:t>Själv så föredrar</w:t>
      </w:r>
      <w:r w:rsidR="004042D5" w:rsidRPr="00715DD6">
        <w:rPr>
          <w:sz w:val="22"/>
          <w:szCs w:val="22"/>
        </w:rPr>
        <w:t xml:space="preserve"> jag </w:t>
      </w:r>
      <w:r w:rsidR="00801042" w:rsidRPr="00715DD6">
        <w:rPr>
          <w:sz w:val="22"/>
          <w:szCs w:val="22"/>
        </w:rPr>
        <w:t>den mexikansk</w:t>
      </w:r>
      <w:r w:rsidR="0012518B" w:rsidRPr="00715DD6">
        <w:rPr>
          <w:sz w:val="22"/>
          <w:szCs w:val="22"/>
        </w:rPr>
        <w:t>a</w:t>
      </w:r>
      <w:r w:rsidR="00801042" w:rsidRPr="00715DD6">
        <w:rPr>
          <w:sz w:val="22"/>
          <w:szCs w:val="22"/>
        </w:rPr>
        <w:t xml:space="preserve"> romen Ron Prohibido</w:t>
      </w:r>
      <w:r w:rsidR="00524CA5">
        <w:rPr>
          <w:sz w:val="22"/>
          <w:szCs w:val="22"/>
        </w:rPr>
        <w:t xml:space="preserve"> som betyder </w:t>
      </w:r>
      <w:r w:rsidR="005D1562" w:rsidRPr="00715DD6">
        <w:rPr>
          <w:sz w:val="22"/>
          <w:szCs w:val="22"/>
        </w:rPr>
        <w:t>den förbjud</w:t>
      </w:r>
      <w:r w:rsidR="00801042" w:rsidRPr="00715DD6">
        <w:rPr>
          <w:sz w:val="22"/>
          <w:szCs w:val="22"/>
        </w:rPr>
        <w:t>na romen</w:t>
      </w:r>
      <w:r w:rsidR="00524CA5">
        <w:rPr>
          <w:sz w:val="22"/>
          <w:szCs w:val="22"/>
        </w:rPr>
        <w:t xml:space="preserve">. Den förbjöds </w:t>
      </w:r>
      <w:r w:rsidR="005D1562" w:rsidRPr="00715DD6">
        <w:rPr>
          <w:sz w:val="22"/>
          <w:szCs w:val="22"/>
        </w:rPr>
        <w:t>på 1700-talet på grund av det vilda drickandet</w:t>
      </w:r>
      <w:r w:rsidR="00524CA5">
        <w:rPr>
          <w:sz w:val="22"/>
          <w:szCs w:val="22"/>
        </w:rPr>
        <w:t xml:space="preserve">, men har nu kommit </w:t>
      </w:r>
      <w:r w:rsidR="00831D05">
        <w:rPr>
          <w:sz w:val="22"/>
          <w:szCs w:val="22"/>
        </w:rPr>
        <w:t>tillbaka i</w:t>
      </w:r>
      <w:r w:rsidR="00524CA5">
        <w:rPr>
          <w:sz w:val="22"/>
          <w:szCs w:val="22"/>
        </w:rPr>
        <w:t xml:space="preserve"> </w:t>
      </w:r>
      <w:r w:rsidR="007119EC">
        <w:rPr>
          <w:sz w:val="22"/>
          <w:szCs w:val="22"/>
        </w:rPr>
        <w:t xml:space="preserve">en </w:t>
      </w:r>
      <w:r w:rsidR="00524CA5">
        <w:rPr>
          <w:sz w:val="22"/>
          <w:szCs w:val="22"/>
        </w:rPr>
        <w:t>ny modern tappning.</w:t>
      </w:r>
      <w:r w:rsidR="00801042" w:rsidRPr="00715DD6">
        <w:rPr>
          <w:sz w:val="22"/>
          <w:szCs w:val="22"/>
        </w:rPr>
        <w:t xml:space="preserve"> </w:t>
      </w:r>
    </w:p>
    <w:p w14:paraId="46F7B530" w14:textId="77777777" w:rsidR="00943797" w:rsidRDefault="00943797" w:rsidP="00715DD6">
      <w:pPr>
        <w:rPr>
          <w:sz w:val="22"/>
          <w:szCs w:val="22"/>
        </w:rPr>
      </w:pPr>
    </w:p>
    <w:p w14:paraId="12BED9B4" w14:textId="64F2237F" w:rsidR="00B0197A" w:rsidRDefault="00FF6706" w:rsidP="00715DD6">
      <w:pPr>
        <w:rPr>
          <w:sz w:val="22"/>
          <w:szCs w:val="22"/>
        </w:rPr>
      </w:pPr>
      <w:r>
        <w:rPr>
          <w:sz w:val="22"/>
          <w:szCs w:val="22"/>
        </w:rPr>
        <w:t xml:space="preserve">Joakim betonar att </w:t>
      </w:r>
      <w:r w:rsidR="00BE71F2">
        <w:rPr>
          <w:sz w:val="22"/>
          <w:szCs w:val="22"/>
        </w:rPr>
        <w:t xml:space="preserve">idén med </w:t>
      </w:r>
      <w:r>
        <w:rPr>
          <w:sz w:val="22"/>
          <w:szCs w:val="22"/>
        </w:rPr>
        <w:t xml:space="preserve">One Love först </w:t>
      </w:r>
      <w:r w:rsidR="00BE71F2">
        <w:rPr>
          <w:sz w:val="22"/>
          <w:szCs w:val="22"/>
        </w:rPr>
        <w:t>och</w:t>
      </w:r>
      <w:r w:rsidR="00372E68">
        <w:rPr>
          <w:sz w:val="22"/>
          <w:szCs w:val="22"/>
        </w:rPr>
        <w:t xml:space="preserve"> främst handlar om att </w:t>
      </w:r>
      <w:r w:rsidR="00264965">
        <w:rPr>
          <w:sz w:val="22"/>
          <w:szCs w:val="22"/>
        </w:rPr>
        <w:t xml:space="preserve">sommarhänga och </w:t>
      </w:r>
      <w:r w:rsidR="00372E68">
        <w:rPr>
          <w:sz w:val="22"/>
          <w:szCs w:val="22"/>
        </w:rPr>
        <w:t xml:space="preserve">må bra, </w:t>
      </w:r>
      <w:r>
        <w:rPr>
          <w:sz w:val="22"/>
          <w:szCs w:val="22"/>
        </w:rPr>
        <w:t>men att rom</w:t>
      </w:r>
      <w:r w:rsidR="00372E68">
        <w:rPr>
          <w:sz w:val="22"/>
          <w:szCs w:val="22"/>
        </w:rPr>
        <w:t>en har en speciell plats</w:t>
      </w:r>
      <w:r w:rsidR="00B0197A">
        <w:rPr>
          <w:sz w:val="22"/>
          <w:szCs w:val="22"/>
        </w:rPr>
        <w:t xml:space="preserve"> i barens själ:</w:t>
      </w:r>
    </w:p>
    <w:p w14:paraId="316D5C0B" w14:textId="7D81CA36" w:rsidR="00715DD6" w:rsidRDefault="00943797" w:rsidP="00715DD6">
      <w:pPr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="008A71D9">
        <w:rPr>
          <w:sz w:val="22"/>
          <w:szCs w:val="22"/>
        </w:rPr>
        <w:t>R</w:t>
      </w:r>
      <w:r w:rsidR="006510AB">
        <w:rPr>
          <w:sz w:val="22"/>
          <w:szCs w:val="22"/>
        </w:rPr>
        <w:t xml:space="preserve">om </w:t>
      </w:r>
      <w:r w:rsidR="008A71D9">
        <w:rPr>
          <w:sz w:val="22"/>
          <w:szCs w:val="22"/>
        </w:rPr>
        <w:t xml:space="preserve">är </w:t>
      </w:r>
      <w:r w:rsidR="007F771D">
        <w:rPr>
          <w:sz w:val="22"/>
          <w:szCs w:val="22"/>
        </w:rPr>
        <w:t>en å</w:t>
      </w:r>
      <w:r w:rsidR="00987A32">
        <w:rPr>
          <w:sz w:val="22"/>
          <w:szCs w:val="22"/>
        </w:rPr>
        <w:t>ret-runt-</w:t>
      </w:r>
      <w:r w:rsidR="006B61D1">
        <w:rPr>
          <w:sz w:val="22"/>
          <w:szCs w:val="22"/>
        </w:rPr>
        <w:t>dryck</w:t>
      </w:r>
      <w:r w:rsidR="006510AB">
        <w:rPr>
          <w:sz w:val="22"/>
          <w:szCs w:val="22"/>
        </w:rPr>
        <w:t xml:space="preserve">, men </w:t>
      </w:r>
      <w:r w:rsidR="004B1AE1">
        <w:rPr>
          <w:sz w:val="22"/>
          <w:szCs w:val="22"/>
        </w:rPr>
        <w:t xml:space="preserve">om det ska </w:t>
      </w:r>
      <w:r w:rsidR="00BE71F2">
        <w:rPr>
          <w:sz w:val="22"/>
          <w:szCs w:val="22"/>
        </w:rPr>
        <w:t>kännas riktigt bra när man dricker</w:t>
      </w:r>
      <w:r w:rsidR="00987A32">
        <w:rPr>
          <w:sz w:val="22"/>
          <w:szCs w:val="22"/>
        </w:rPr>
        <w:t xml:space="preserve"> </w:t>
      </w:r>
      <w:r w:rsidR="00264965">
        <w:rPr>
          <w:sz w:val="22"/>
          <w:szCs w:val="22"/>
        </w:rPr>
        <w:t>kvalitets</w:t>
      </w:r>
      <w:r w:rsidR="00987A32">
        <w:rPr>
          <w:sz w:val="22"/>
          <w:szCs w:val="22"/>
        </w:rPr>
        <w:t>r</w:t>
      </w:r>
      <w:r w:rsidR="007F771D">
        <w:rPr>
          <w:sz w:val="22"/>
          <w:szCs w:val="22"/>
        </w:rPr>
        <w:t xml:space="preserve">om </w:t>
      </w:r>
      <w:r w:rsidR="00BE71F2">
        <w:rPr>
          <w:sz w:val="22"/>
          <w:szCs w:val="22"/>
        </w:rPr>
        <w:t>så ska det vara</w:t>
      </w:r>
      <w:r w:rsidR="007F771D">
        <w:rPr>
          <w:sz w:val="22"/>
          <w:szCs w:val="22"/>
        </w:rPr>
        <w:t xml:space="preserve"> so</w:t>
      </w:r>
      <w:r w:rsidR="00026880">
        <w:rPr>
          <w:sz w:val="22"/>
          <w:szCs w:val="22"/>
        </w:rPr>
        <w:t>mmar</w:t>
      </w:r>
      <w:r w:rsidR="006510AB">
        <w:rPr>
          <w:sz w:val="22"/>
          <w:szCs w:val="22"/>
        </w:rPr>
        <w:t xml:space="preserve"> </w:t>
      </w:r>
      <w:r w:rsidR="00BE71F2">
        <w:rPr>
          <w:sz w:val="22"/>
          <w:szCs w:val="22"/>
        </w:rPr>
        <w:t xml:space="preserve">och gärna </w:t>
      </w:r>
      <w:r w:rsidR="004756DF">
        <w:rPr>
          <w:sz w:val="22"/>
          <w:szCs w:val="22"/>
        </w:rPr>
        <w:t>i en</w:t>
      </w:r>
      <w:r w:rsidR="00BE71F2">
        <w:rPr>
          <w:sz w:val="22"/>
          <w:szCs w:val="22"/>
        </w:rPr>
        <w:t xml:space="preserve"> karibisk </w:t>
      </w:r>
      <w:r w:rsidR="004756DF">
        <w:rPr>
          <w:sz w:val="22"/>
          <w:szCs w:val="22"/>
        </w:rPr>
        <w:t>atmosfär</w:t>
      </w:r>
      <w:r w:rsidR="006510AB">
        <w:rPr>
          <w:sz w:val="22"/>
          <w:szCs w:val="22"/>
        </w:rPr>
        <w:t>. Därför skapade vi One Love.</w:t>
      </w:r>
      <w:r>
        <w:rPr>
          <w:sz w:val="22"/>
          <w:szCs w:val="22"/>
        </w:rPr>
        <w:t xml:space="preserve"> Baren är til</w:t>
      </w:r>
      <w:r w:rsidR="00865770">
        <w:rPr>
          <w:sz w:val="22"/>
          <w:szCs w:val="22"/>
        </w:rPr>
        <w:t xml:space="preserve">l för alla som </w:t>
      </w:r>
      <w:r w:rsidR="00B55687">
        <w:rPr>
          <w:sz w:val="22"/>
          <w:szCs w:val="22"/>
        </w:rPr>
        <w:t>uppskattar</w:t>
      </w:r>
      <w:r w:rsidR="00865770">
        <w:rPr>
          <w:sz w:val="22"/>
          <w:szCs w:val="22"/>
        </w:rPr>
        <w:t xml:space="preserve"> 3R: Rom, reggae och r</w:t>
      </w:r>
      <w:r w:rsidR="00B0197A">
        <w:rPr>
          <w:sz w:val="22"/>
          <w:szCs w:val="22"/>
        </w:rPr>
        <w:t xml:space="preserve">ecycling. De karibiska solnedgångarna har vi gratis, </w:t>
      </w:r>
      <w:r>
        <w:rPr>
          <w:sz w:val="22"/>
          <w:szCs w:val="22"/>
        </w:rPr>
        <w:t xml:space="preserve">säger </w:t>
      </w:r>
      <w:r w:rsidR="00DF133B">
        <w:rPr>
          <w:sz w:val="22"/>
          <w:szCs w:val="22"/>
        </w:rPr>
        <w:t xml:space="preserve">han </w:t>
      </w:r>
      <w:r>
        <w:rPr>
          <w:sz w:val="22"/>
          <w:szCs w:val="22"/>
        </w:rPr>
        <w:t xml:space="preserve">och </w:t>
      </w:r>
      <w:r w:rsidR="00372E68">
        <w:rPr>
          <w:sz w:val="22"/>
          <w:szCs w:val="22"/>
        </w:rPr>
        <w:t>skrattar.</w:t>
      </w:r>
    </w:p>
    <w:p w14:paraId="36B0E407" w14:textId="77777777" w:rsidR="00801042" w:rsidRPr="00801042" w:rsidRDefault="00801042" w:rsidP="00801042">
      <w:pPr>
        <w:rPr>
          <w:sz w:val="22"/>
          <w:szCs w:val="22"/>
        </w:rPr>
      </w:pPr>
    </w:p>
    <w:p w14:paraId="7CFF93C5" w14:textId="26D338D4" w:rsidR="003E366B" w:rsidRDefault="00E57163" w:rsidP="00E57163">
      <w:pPr>
        <w:widowControl w:val="0"/>
        <w:autoSpaceDE w:val="0"/>
        <w:autoSpaceDN w:val="0"/>
        <w:adjustRightInd w:val="0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Bakom Guldkagge</w:t>
      </w:r>
      <w:r w:rsidR="003E366B">
        <w:rPr>
          <w:sz w:val="22"/>
          <w:szCs w:val="22"/>
          <w:lang w:eastAsia="ja-JP"/>
        </w:rPr>
        <w:t>n</w:t>
      </w:r>
      <w:r w:rsidR="0012518B">
        <w:rPr>
          <w:sz w:val="22"/>
          <w:szCs w:val="22"/>
          <w:lang w:eastAsia="ja-JP"/>
        </w:rPr>
        <w:t xml:space="preserve"> och One Love står fyra kompisfamiljer, 8 vuxna och 10 barn, </w:t>
      </w:r>
      <w:r>
        <w:rPr>
          <w:sz w:val="22"/>
          <w:szCs w:val="22"/>
          <w:lang w:eastAsia="ja-JP"/>
        </w:rPr>
        <w:t xml:space="preserve">från olika delar av Sverige </w:t>
      </w:r>
      <w:r w:rsidR="000F4EBA">
        <w:rPr>
          <w:sz w:val="22"/>
          <w:szCs w:val="22"/>
          <w:lang w:eastAsia="ja-JP"/>
        </w:rPr>
        <w:t xml:space="preserve">som </w:t>
      </w:r>
      <w:r>
        <w:rPr>
          <w:sz w:val="22"/>
          <w:szCs w:val="22"/>
          <w:lang w:eastAsia="ja-JP"/>
        </w:rPr>
        <w:t xml:space="preserve">bor tillsammans på Guldkaggen under somrarna. </w:t>
      </w:r>
      <w:r w:rsidR="003E366B">
        <w:rPr>
          <w:sz w:val="22"/>
          <w:szCs w:val="22"/>
          <w:lang w:eastAsia="ja-JP"/>
        </w:rPr>
        <w:t>De</w:t>
      </w:r>
      <w:r>
        <w:rPr>
          <w:sz w:val="22"/>
          <w:szCs w:val="22"/>
          <w:lang w:eastAsia="ja-JP"/>
        </w:rPr>
        <w:t xml:space="preserve"> satsar mycket möda o</w:t>
      </w:r>
      <w:r w:rsidR="003E366B">
        <w:rPr>
          <w:sz w:val="22"/>
          <w:szCs w:val="22"/>
          <w:lang w:eastAsia="ja-JP"/>
        </w:rPr>
        <w:t>ch kraft på att utveckla miljön</w:t>
      </w:r>
      <w:r w:rsidR="0012518B" w:rsidRPr="0012518B">
        <w:rPr>
          <w:sz w:val="22"/>
          <w:szCs w:val="22"/>
        </w:rPr>
        <w:t xml:space="preserve"> </w:t>
      </w:r>
      <w:r w:rsidR="0012518B">
        <w:rPr>
          <w:sz w:val="22"/>
          <w:szCs w:val="22"/>
        </w:rPr>
        <w:t>kring Guldkaggen</w:t>
      </w:r>
      <w:r w:rsidR="003E366B">
        <w:rPr>
          <w:sz w:val="22"/>
          <w:szCs w:val="22"/>
          <w:lang w:eastAsia="ja-JP"/>
        </w:rPr>
        <w:t xml:space="preserve">. </w:t>
      </w:r>
      <w:r>
        <w:rPr>
          <w:sz w:val="22"/>
          <w:szCs w:val="22"/>
          <w:lang w:eastAsia="ja-JP"/>
        </w:rPr>
        <w:t xml:space="preserve">Recycling är honnörsordet. </w:t>
      </w:r>
      <w:r w:rsidRPr="00D0555A">
        <w:rPr>
          <w:sz w:val="22"/>
          <w:szCs w:val="22"/>
          <w:lang w:eastAsia="ja-JP"/>
        </w:rPr>
        <w:t>Utmaningen är att fö</w:t>
      </w:r>
      <w:r w:rsidR="009B3F4C">
        <w:rPr>
          <w:sz w:val="22"/>
          <w:szCs w:val="22"/>
          <w:lang w:eastAsia="ja-JP"/>
        </w:rPr>
        <w:t>rvandla det gamla hamnmagasinet till</w:t>
      </w:r>
      <w:r w:rsidR="00715DD6">
        <w:rPr>
          <w:sz w:val="22"/>
          <w:szCs w:val="22"/>
          <w:lang w:eastAsia="ja-JP"/>
        </w:rPr>
        <w:t xml:space="preserve"> ett semesterparadis </w:t>
      </w:r>
      <w:r w:rsidRPr="00D0555A">
        <w:rPr>
          <w:sz w:val="22"/>
          <w:szCs w:val="22"/>
          <w:lang w:eastAsia="ja-JP"/>
        </w:rPr>
        <w:t>med så små medel som möjligt men med mycket kreativitet och åter</w:t>
      </w:r>
      <w:r>
        <w:rPr>
          <w:sz w:val="22"/>
          <w:szCs w:val="22"/>
          <w:lang w:eastAsia="ja-JP"/>
        </w:rPr>
        <w:t>vinningstänk. Yttermiljön har de</w:t>
      </w:r>
      <w:r w:rsidRPr="00D0555A">
        <w:rPr>
          <w:sz w:val="22"/>
          <w:szCs w:val="22"/>
          <w:lang w:eastAsia="ja-JP"/>
        </w:rPr>
        <w:t xml:space="preserve"> byggt</w:t>
      </w:r>
      <w:r>
        <w:rPr>
          <w:sz w:val="22"/>
          <w:szCs w:val="22"/>
          <w:lang w:eastAsia="ja-JP"/>
        </w:rPr>
        <w:t xml:space="preserve"> av gamla </w:t>
      </w:r>
      <w:r w:rsidR="0012518B">
        <w:rPr>
          <w:sz w:val="22"/>
          <w:szCs w:val="22"/>
          <w:lang w:eastAsia="ja-JP"/>
        </w:rPr>
        <w:t xml:space="preserve">lastpallar och </w:t>
      </w:r>
      <w:r w:rsidR="003E366B">
        <w:rPr>
          <w:sz w:val="22"/>
          <w:szCs w:val="22"/>
          <w:lang w:eastAsia="ja-JP"/>
        </w:rPr>
        <w:t xml:space="preserve">drivved </w:t>
      </w:r>
      <w:r w:rsidRPr="00D0555A">
        <w:rPr>
          <w:sz w:val="22"/>
          <w:szCs w:val="22"/>
          <w:lang w:eastAsia="ja-JP"/>
        </w:rPr>
        <w:t xml:space="preserve">och den inre miljön </w:t>
      </w:r>
      <w:r w:rsidR="00FC77BB">
        <w:rPr>
          <w:sz w:val="22"/>
          <w:szCs w:val="22"/>
          <w:lang w:eastAsia="ja-JP"/>
        </w:rPr>
        <w:t>består av loppis- och auktionsfynd</w:t>
      </w:r>
      <w:r>
        <w:rPr>
          <w:sz w:val="22"/>
          <w:szCs w:val="22"/>
          <w:lang w:eastAsia="ja-JP"/>
        </w:rPr>
        <w:t xml:space="preserve">. </w:t>
      </w:r>
      <w:r w:rsidR="0086615E">
        <w:rPr>
          <w:sz w:val="22"/>
          <w:szCs w:val="22"/>
          <w:lang w:eastAsia="ja-JP"/>
        </w:rPr>
        <w:t>Sedan 2014 rymmer Guldkaggen</w:t>
      </w:r>
      <w:r w:rsidR="003B60C3">
        <w:rPr>
          <w:sz w:val="22"/>
          <w:szCs w:val="22"/>
          <w:lang w:eastAsia="ja-JP"/>
        </w:rPr>
        <w:t xml:space="preserve"> </w:t>
      </w:r>
      <w:r w:rsidR="0086615E">
        <w:rPr>
          <w:sz w:val="22"/>
          <w:szCs w:val="22"/>
          <w:lang w:eastAsia="ja-JP"/>
        </w:rPr>
        <w:t>även</w:t>
      </w:r>
      <w:r w:rsidR="00A7435F">
        <w:rPr>
          <w:sz w:val="22"/>
          <w:szCs w:val="22"/>
          <w:lang w:eastAsia="ja-JP"/>
        </w:rPr>
        <w:t xml:space="preserve"> en potatisrestaurang, ett glasscafé och vattenaktiviteter</w:t>
      </w:r>
      <w:r w:rsidR="005403F2">
        <w:rPr>
          <w:sz w:val="22"/>
          <w:szCs w:val="22"/>
          <w:lang w:eastAsia="ja-JP"/>
        </w:rPr>
        <w:t xml:space="preserve"> vid stranden</w:t>
      </w:r>
      <w:r w:rsidR="00A7435F">
        <w:rPr>
          <w:sz w:val="22"/>
          <w:szCs w:val="22"/>
          <w:lang w:eastAsia="ja-JP"/>
        </w:rPr>
        <w:t xml:space="preserve">. </w:t>
      </w:r>
      <w:r w:rsidR="004B1AE1">
        <w:rPr>
          <w:sz w:val="22"/>
          <w:szCs w:val="22"/>
          <w:lang w:eastAsia="ja-JP"/>
        </w:rPr>
        <w:t>Visionen är, enligt familjerna,</w:t>
      </w:r>
      <w:r w:rsidR="00F77F72">
        <w:rPr>
          <w:sz w:val="22"/>
          <w:szCs w:val="22"/>
          <w:lang w:eastAsia="ja-JP"/>
        </w:rPr>
        <w:t xml:space="preserve"> </w:t>
      </w:r>
      <w:r>
        <w:rPr>
          <w:sz w:val="22"/>
          <w:szCs w:val="22"/>
        </w:rPr>
        <w:t xml:space="preserve">att bli </w:t>
      </w:r>
      <w:r w:rsidR="003E366B">
        <w:rPr>
          <w:sz w:val="22"/>
          <w:szCs w:val="22"/>
        </w:rPr>
        <w:t>”</w:t>
      </w:r>
      <w:r w:rsidRPr="00D0555A">
        <w:rPr>
          <w:sz w:val="22"/>
          <w:szCs w:val="22"/>
        </w:rPr>
        <w:t>Gotlands skönaste sommarhäng</w:t>
      </w:r>
      <w:r w:rsidR="00DC33FF">
        <w:rPr>
          <w:sz w:val="22"/>
          <w:szCs w:val="22"/>
        </w:rPr>
        <w:t xml:space="preserve"> –</w:t>
      </w:r>
      <w:r w:rsidR="00E565DD">
        <w:rPr>
          <w:sz w:val="22"/>
          <w:szCs w:val="22"/>
        </w:rPr>
        <w:t xml:space="preserve"> </w:t>
      </w:r>
      <w:r w:rsidR="003E366B">
        <w:rPr>
          <w:sz w:val="22"/>
          <w:szCs w:val="22"/>
        </w:rPr>
        <w:t>en</w:t>
      </w:r>
      <w:r>
        <w:rPr>
          <w:sz w:val="22"/>
          <w:szCs w:val="22"/>
        </w:rPr>
        <w:t xml:space="preserve"> </w:t>
      </w:r>
      <w:r w:rsidRPr="00D0555A">
        <w:rPr>
          <w:sz w:val="22"/>
          <w:szCs w:val="22"/>
          <w:lang w:eastAsia="ja-JP"/>
        </w:rPr>
        <w:t>frizon för alla som älskar bad, mat, musik och recycling</w:t>
      </w:r>
      <w:r w:rsidR="003E366B">
        <w:rPr>
          <w:sz w:val="22"/>
          <w:szCs w:val="22"/>
          <w:lang w:eastAsia="ja-JP"/>
        </w:rPr>
        <w:t>”</w:t>
      </w:r>
      <w:r w:rsidR="006F5C79">
        <w:rPr>
          <w:sz w:val="22"/>
          <w:szCs w:val="22"/>
          <w:lang w:eastAsia="ja-JP"/>
        </w:rPr>
        <w:t>.</w:t>
      </w:r>
    </w:p>
    <w:p w14:paraId="1BADFB65" w14:textId="77777777" w:rsidR="003E366B" w:rsidRDefault="003E366B" w:rsidP="002B4CFD">
      <w:pPr>
        <w:rPr>
          <w:sz w:val="22"/>
          <w:szCs w:val="22"/>
          <w:lang w:eastAsia="ja-JP"/>
        </w:rPr>
      </w:pPr>
    </w:p>
    <w:p w14:paraId="683DAF71" w14:textId="77777777" w:rsidR="009C3503" w:rsidRDefault="009C3503" w:rsidP="002B4CFD">
      <w:pPr>
        <w:rPr>
          <w:sz w:val="22"/>
          <w:szCs w:val="22"/>
        </w:rPr>
      </w:pPr>
    </w:p>
    <w:p w14:paraId="2F5AB03A" w14:textId="26AE6F1D" w:rsidR="008766AF" w:rsidRDefault="0010018C" w:rsidP="002B4CFD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Guldkaggen och One Love bar </w:t>
      </w:r>
      <w:r w:rsidR="003461E7">
        <w:rPr>
          <w:sz w:val="22"/>
          <w:szCs w:val="22"/>
        </w:rPr>
        <w:t>är ö</w:t>
      </w:r>
      <w:r w:rsidR="005D1562">
        <w:rPr>
          <w:sz w:val="22"/>
          <w:szCs w:val="22"/>
        </w:rPr>
        <w:t xml:space="preserve">ppet </w:t>
      </w:r>
      <w:r w:rsidR="00987A32">
        <w:rPr>
          <w:sz w:val="22"/>
          <w:szCs w:val="22"/>
        </w:rPr>
        <w:t xml:space="preserve">från </w:t>
      </w:r>
      <w:r w:rsidR="005D1562">
        <w:rPr>
          <w:sz w:val="22"/>
          <w:szCs w:val="22"/>
        </w:rPr>
        <w:t>20 juni till 9 augusti.</w:t>
      </w:r>
      <w:r w:rsidR="0012518B">
        <w:rPr>
          <w:sz w:val="22"/>
          <w:szCs w:val="22"/>
        </w:rPr>
        <w:t xml:space="preserve"> </w:t>
      </w:r>
    </w:p>
    <w:p w14:paraId="5FFEC101" w14:textId="77777777" w:rsidR="00385215" w:rsidRDefault="00385215" w:rsidP="00772661">
      <w:pPr>
        <w:rPr>
          <w:b/>
          <w:sz w:val="22"/>
          <w:szCs w:val="22"/>
        </w:rPr>
      </w:pPr>
    </w:p>
    <w:p w14:paraId="17CD0C66" w14:textId="77777777" w:rsidR="0050360B" w:rsidRDefault="0050360B" w:rsidP="0050360B">
      <w:pPr>
        <w:rPr>
          <w:b/>
          <w:sz w:val="22"/>
          <w:szCs w:val="22"/>
        </w:rPr>
      </w:pPr>
      <w:r>
        <w:rPr>
          <w:b/>
          <w:sz w:val="22"/>
          <w:szCs w:val="22"/>
        </w:rPr>
        <w:t>Snabbfakta</w:t>
      </w:r>
    </w:p>
    <w:p w14:paraId="306159E1" w14:textId="77777777" w:rsidR="0050360B" w:rsidRDefault="0050360B" w:rsidP="0050360B">
      <w:pPr>
        <w:rPr>
          <w:sz w:val="22"/>
          <w:szCs w:val="22"/>
        </w:rPr>
      </w:pPr>
      <w:r>
        <w:rPr>
          <w:sz w:val="22"/>
          <w:szCs w:val="22"/>
        </w:rPr>
        <w:t>Vad: One Love bar – karibisk rombar</w:t>
      </w:r>
    </w:p>
    <w:p w14:paraId="21C1E8C1" w14:textId="77777777" w:rsidR="0050360B" w:rsidRDefault="0050360B" w:rsidP="0050360B">
      <w:pPr>
        <w:rPr>
          <w:sz w:val="22"/>
          <w:szCs w:val="22"/>
        </w:rPr>
      </w:pPr>
      <w:r>
        <w:rPr>
          <w:sz w:val="22"/>
          <w:szCs w:val="22"/>
        </w:rPr>
        <w:t>Var: Södra Gotland, Burgsviks hamn 4</w:t>
      </w:r>
    </w:p>
    <w:p w14:paraId="270AE9B0" w14:textId="77777777" w:rsidR="0050360B" w:rsidRDefault="0050360B" w:rsidP="0050360B">
      <w:pPr>
        <w:rPr>
          <w:sz w:val="22"/>
          <w:szCs w:val="22"/>
        </w:rPr>
      </w:pPr>
      <w:r>
        <w:rPr>
          <w:sz w:val="22"/>
          <w:szCs w:val="22"/>
        </w:rPr>
        <w:t>När: Alla dagar, 20 juni – 9 augusti 2015</w:t>
      </w:r>
    </w:p>
    <w:p w14:paraId="68B3D9E7" w14:textId="77777777" w:rsidR="0050360B" w:rsidRDefault="0050360B" w:rsidP="0050360B">
      <w:pPr>
        <w:rPr>
          <w:sz w:val="22"/>
          <w:szCs w:val="22"/>
        </w:rPr>
      </w:pPr>
      <w:r>
        <w:rPr>
          <w:sz w:val="22"/>
          <w:szCs w:val="22"/>
        </w:rPr>
        <w:t>För vem: Alla som uppskattar 3R: Rom, reggae och recycling</w:t>
      </w:r>
    </w:p>
    <w:p w14:paraId="56BB725F" w14:textId="14A37A6F" w:rsidR="0050360B" w:rsidRDefault="00E61770" w:rsidP="0050360B">
      <w:pPr>
        <w:rPr>
          <w:sz w:val="22"/>
          <w:szCs w:val="22"/>
        </w:rPr>
      </w:pPr>
      <w:r>
        <w:rPr>
          <w:sz w:val="22"/>
          <w:szCs w:val="22"/>
        </w:rPr>
        <w:t>Mer info: G</w:t>
      </w:r>
      <w:r w:rsidR="0050360B">
        <w:rPr>
          <w:sz w:val="22"/>
          <w:szCs w:val="22"/>
        </w:rPr>
        <w:t xml:space="preserve">uldkaggen.com </w:t>
      </w:r>
    </w:p>
    <w:p w14:paraId="2D9566E4" w14:textId="77777777" w:rsidR="00ED4A99" w:rsidRPr="00623E77" w:rsidRDefault="00ED4A99" w:rsidP="009B5688">
      <w:pPr>
        <w:rPr>
          <w:b/>
          <w:sz w:val="22"/>
          <w:szCs w:val="22"/>
        </w:rPr>
      </w:pPr>
    </w:p>
    <w:p w14:paraId="0015CDE5" w14:textId="0E9C4A8C" w:rsidR="002B4CFD" w:rsidRPr="00801042" w:rsidRDefault="00801042" w:rsidP="00772661">
      <w:pPr>
        <w:rPr>
          <w:b/>
          <w:sz w:val="22"/>
          <w:szCs w:val="22"/>
        </w:rPr>
      </w:pPr>
      <w:r>
        <w:rPr>
          <w:b/>
          <w:sz w:val="22"/>
          <w:szCs w:val="22"/>
        </w:rPr>
        <w:t>T</w:t>
      </w:r>
      <w:r w:rsidRPr="00801042">
        <w:rPr>
          <w:b/>
          <w:sz w:val="22"/>
          <w:szCs w:val="22"/>
        </w:rPr>
        <w:t>op 5-listor</w:t>
      </w:r>
      <w:r w:rsidR="0010018C">
        <w:rPr>
          <w:b/>
          <w:sz w:val="22"/>
          <w:szCs w:val="22"/>
        </w:rPr>
        <w:t xml:space="preserve"> </w:t>
      </w:r>
      <w:r w:rsidR="000F4EBA">
        <w:rPr>
          <w:b/>
          <w:sz w:val="22"/>
          <w:szCs w:val="22"/>
        </w:rPr>
        <w:t>f</w:t>
      </w:r>
      <w:r w:rsidR="0010018C">
        <w:rPr>
          <w:b/>
          <w:sz w:val="22"/>
          <w:szCs w:val="22"/>
        </w:rPr>
        <w:t>rån One Love bar:</w:t>
      </w:r>
    </w:p>
    <w:p w14:paraId="231ABB97" w14:textId="7D38462C" w:rsidR="00801042" w:rsidRDefault="00385215" w:rsidP="00772661">
      <w:pPr>
        <w:rPr>
          <w:sz w:val="22"/>
          <w:szCs w:val="22"/>
        </w:rPr>
      </w:pPr>
      <w:r>
        <w:rPr>
          <w:sz w:val="22"/>
          <w:szCs w:val="22"/>
        </w:rPr>
        <w:t>Favorit-rom</w:t>
      </w:r>
      <w:r w:rsidR="00801042">
        <w:rPr>
          <w:sz w:val="22"/>
          <w:szCs w:val="22"/>
        </w:rPr>
        <w:t>:</w:t>
      </w:r>
    </w:p>
    <w:p w14:paraId="3D3EA324" w14:textId="286FB8E6" w:rsidR="00801042" w:rsidRPr="00801042" w:rsidRDefault="00801042" w:rsidP="00801042">
      <w:pPr>
        <w:pStyle w:val="Liststycke"/>
        <w:numPr>
          <w:ilvl w:val="0"/>
          <w:numId w:val="24"/>
        </w:numPr>
        <w:rPr>
          <w:sz w:val="22"/>
          <w:szCs w:val="22"/>
        </w:rPr>
      </w:pPr>
      <w:r w:rsidRPr="00801042">
        <w:rPr>
          <w:color w:val="10131A"/>
          <w:sz w:val="22"/>
          <w:szCs w:val="22"/>
          <w:lang w:eastAsia="ja-JP"/>
        </w:rPr>
        <w:t xml:space="preserve">Ron Zacapa 23 </w:t>
      </w:r>
      <w:r w:rsidR="002E7560">
        <w:rPr>
          <w:color w:val="10131A"/>
          <w:sz w:val="22"/>
          <w:szCs w:val="22"/>
          <w:lang w:eastAsia="ja-JP"/>
        </w:rPr>
        <w:t xml:space="preserve">(23 år) </w:t>
      </w:r>
      <w:r w:rsidRPr="00801042">
        <w:rPr>
          <w:color w:val="10131A"/>
          <w:sz w:val="22"/>
          <w:szCs w:val="22"/>
          <w:lang w:eastAsia="ja-JP"/>
        </w:rPr>
        <w:t xml:space="preserve">– världens bästa rom </w:t>
      </w:r>
    </w:p>
    <w:p w14:paraId="4C6D4381" w14:textId="6115244C" w:rsidR="00801042" w:rsidRPr="00801042" w:rsidRDefault="00801042" w:rsidP="00801042">
      <w:pPr>
        <w:pStyle w:val="Liststycke"/>
        <w:widowControl w:val="0"/>
        <w:numPr>
          <w:ilvl w:val="0"/>
          <w:numId w:val="24"/>
        </w:numPr>
        <w:autoSpaceDE w:val="0"/>
        <w:autoSpaceDN w:val="0"/>
        <w:adjustRightInd w:val="0"/>
        <w:rPr>
          <w:color w:val="10131A"/>
          <w:sz w:val="22"/>
          <w:szCs w:val="22"/>
          <w:lang w:eastAsia="ja-JP"/>
        </w:rPr>
      </w:pPr>
      <w:r w:rsidRPr="00801042">
        <w:rPr>
          <w:color w:val="10131A"/>
          <w:sz w:val="22"/>
          <w:szCs w:val="22"/>
          <w:lang w:eastAsia="ja-JP"/>
        </w:rPr>
        <w:t>El Ron Prohibido</w:t>
      </w:r>
      <w:r w:rsidR="002E7560">
        <w:rPr>
          <w:color w:val="10131A"/>
          <w:sz w:val="22"/>
          <w:szCs w:val="22"/>
          <w:lang w:eastAsia="ja-JP"/>
        </w:rPr>
        <w:t xml:space="preserve"> (12 år)</w:t>
      </w:r>
      <w:r w:rsidRPr="00801042">
        <w:rPr>
          <w:color w:val="10131A"/>
          <w:sz w:val="22"/>
          <w:szCs w:val="22"/>
          <w:lang w:eastAsia="ja-JP"/>
        </w:rPr>
        <w:t xml:space="preserve"> – den förbjudna romen </w:t>
      </w:r>
    </w:p>
    <w:p w14:paraId="0D216E93" w14:textId="031E6229" w:rsidR="00801042" w:rsidRPr="00801042" w:rsidRDefault="00801042" w:rsidP="00801042">
      <w:pPr>
        <w:pStyle w:val="Liststycke"/>
        <w:numPr>
          <w:ilvl w:val="0"/>
          <w:numId w:val="24"/>
        </w:numPr>
        <w:rPr>
          <w:sz w:val="22"/>
          <w:szCs w:val="22"/>
        </w:rPr>
      </w:pPr>
      <w:r w:rsidRPr="00801042">
        <w:rPr>
          <w:color w:val="10131A"/>
          <w:sz w:val="22"/>
          <w:szCs w:val="22"/>
          <w:lang w:eastAsia="ja-JP"/>
        </w:rPr>
        <w:t>Ron de Jeremy Reserva</w:t>
      </w:r>
      <w:r w:rsidR="002E7560">
        <w:rPr>
          <w:color w:val="10131A"/>
          <w:sz w:val="22"/>
          <w:szCs w:val="22"/>
          <w:lang w:eastAsia="ja-JP"/>
        </w:rPr>
        <w:t xml:space="preserve"> (7 år)</w:t>
      </w:r>
      <w:r w:rsidRPr="00801042">
        <w:rPr>
          <w:color w:val="10131A"/>
          <w:sz w:val="22"/>
          <w:szCs w:val="22"/>
          <w:lang w:eastAsia="ja-JP"/>
        </w:rPr>
        <w:t xml:space="preserve"> – porrstjärneromen</w:t>
      </w:r>
    </w:p>
    <w:p w14:paraId="27056788" w14:textId="2122C61E" w:rsidR="00801042" w:rsidRPr="00801042" w:rsidRDefault="00801042" w:rsidP="00801042">
      <w:pPr>
        <w:pStyle w:val="Liststycke"/>
        <w:numPr>
          <w:ilvl w:val="0"/>
          <w:numId w:val="24"/>
        </w:numPr>
        <w:rPr>
          <w:sz w:val="22"/>
          <w:szCs w:val="22"/>
        </w:rPr>
      </w:pPr>
      <w:r w:rsidRPr="00801042">
        <w:rPr>
          <w:color w:val="10131A"/>
          <w:sz w:val="22"/>
          <w:szCs w:val="22"/>
          <w:lang w:eastAsia="ja-JP"/>
        </w:rPr>
        <w:t>Don Papa Small Batch Rum</w:t>
      </w:r>
      <w:r w:rsidR="002E7560">
        <w:rPr>
          <w:color w:val="10131A"/>
          <w:sz w:val="22"/>
          <w:szCs w:val="22"/>
          <w:lang w:eastAsia="ja-JP"/>
        </w:rPr>
        <w:t xml:space="preserve"> (7 år)</w:t>
      </w:r>
      <w:r w:rsidR="000F4EBA">
        <w:rPr>
          <w:color w:val="10131A"/>
          <w:sz w:val="22"/>
          <w:szCs w:val="22"/>
          <w:lang w:eastAsia="ja-JP"/>
        </w:rPr>
        <w:t xml:space="preserve"> – f</w:t>
      </w:r>
      <w:r w:rsidRPr="00801042">
        <w:rPr>
          <w:color w:val="10131A"/>
          <w:sz w:val="22"/>
          <w:szCs w:val="22"/>
          <w:lang w:eastAsia="ja-JP"/>
        </w:rPr>
        <w:t xml:space="preserve">ilippinsk godisrom </w:t>
      </w:r>
    </w:p>
    <w:p w14:paraId="285140BB" w14:textId="0872928D" w:rsidR="00385215" w:rsidRPr="00385215" w:rsidRDefault="00385215" w:rsidP="00385215">
      <w:pPr>
        <w:pStyle w:val="Liststycke"/>
        <w:numPr>
          <w:ilvl w:val="0"/>
          <w:numId w:val="24"/>
        </w:numPr>
        <w:rPr>
          <w:sz w:val="22"/>
          <w:szCs w:val="22"/>
        </w:rPr>
      </w:pPr>
      <w:r w:rsidRPr="00385215">
        <w:rPr>
          <w:sz w:val="22"/>
          <w:szCs w:val="22"/>
        </w:rPr>
        <w:t>Rum Plantation</w:t>
      </w:r>
      <w:r>
        <w:rPr>
          <w:sz w:val="22"/>
          <w:szCs w:val="22"/>
        </w:rPr>
        <w:t xml:space="preserve"> Grande Reserve</w:t>
      </w:r>
      <w:r w:rsidR="002E7560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0E0C46">
        <w:rPr>
          <w:sz w:val="22"/>
          <w:szCs w:val="22"/>
        </w:rPr>
        <w:t xml:space="preserve"> </w:t>
      </w:r>
      <w:r w:rsidR="001C190D">
        <w:rPr>
          <w:sz w:val="22"/>
          <w:szCs w:val="22"/>
        </w:rPr>
        <w:t>fin</w:t>
      </w:r>
      <w:r w:rsidR="000E0C46">
        <w:rPr>
          <w:sz w:val="22"/>
          <w:szCs w:val="22"/>
        </w:rPr>
        <w:t xml:space="preserve"> taxfree-kändis</w:t>
      </w:r>
    </w:p>
    <w:p w14:paraId="3024FF29" w14:textId="77777777" w:rsidR="00801042" w:rsidRDefault="00801042" w:rsidP="00385215">
      <w:pPr>
        <w:rPr>
          <w:sz w:val="22"/>
          <w:szCs w:val="22"/>
        </w:rPr>
      </w:pPr>
    </w:p>
    <w:p w14:paraId="7FDE62D6" w14:textId="6FCD3073" w:rsidR="00385215" w:rsidRDefault="00385215" w:rsidP="00385215">
      <w:pPr>
        <w:rPr>
          <w:sz w:val="22"/>
          <w:szCs w:val="22"/>
        </w:rPr>
      </w:pPr>
      <w:r>
        <w:rPr>
          <w:sz w:val="22"/>
          <w:szCs w:val="22"/>
        </w:rPr>
        <w:t>Favorit-drinkar</w:t>
      </w:r>
      <w:r w:rsidR="00035F01">
        <w:rPr>
          <w:sz w:val="22"/>
          <w:szCs w:val="22"/>
        </w:rPr>
        <w:t>:</w:t>
      </w:r>
    </w:p>
    <w:p w14:paraId="11829B8A" w14:textId="3315E88A" w:rsidR="00385215" w:rsidRPr="0010018C" w:rsidRDefault="00035F01" w:rsidP="0010018C">
      <w:pPr>
        <w:pStyle w:val="Liststycke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Klassisk Mojito</w:t>
      </w:r>
      <w:r w:rsidR="0010018C">
        <w:rPr>
          <w:sz w:val="22"/>
          <w:szCs w:val="22"/>
        </w:rPr>
        <w:t xml:space="preserve"> (</w:t>
      </w:r>
      <w:r w:rsidR="00385215" w:rsidRPr="00385215">
        <w:rPr>
          <w:sz w:val="22"/>
          <w:szCs w:val="22"/>
        </w:rPr>
        <w:t>i syltburk eller i kanna</w:t>
      </w:r>
      <w:r w:rsidR="0010018C">
        <w:rPr>
          <w:sz w:val="22"/>
          <w:szCs w:val="22"/>
        </w:rPr>
        <w:t xml:space="preserve">) – mörk rom, lime, mynta, råsockerlag, </w:t>
      </w:r>
      <w:r>
        <w:rPr>
          <w:sz w:val="22"/>
          <w:szCs w:val="22"/>
        </w:rPr>
        <w:t xml:space="preserve">sprite, </w:t>
      </w:r>
      <w:r w:rsidR="0010018C">
        <w:rPr>
          <w:sz w:val="22"/>
          <w:szCs w:val="22"/>
        </w:rPr>
        <w:t>is</w:t>
      </w:r>
    </w:p>
    <w:p w14:paraId="3BB0A1D4" w14:textId="6A86BD76" w:rsidR="00385215" w:rsidRPr="00385215" w:rsidRDefault="00385215" w:rsidP="00385215">
      <w:pPr>
        <w:pStyle w:val="Liststycke"/>
        <w:numPr>
          <w:ilvl w:val="0"/>
          <w:numId w:val="26"/>
        </w:numPr>
        <w:rPr>
          <w:sz w:val="22"/>
          <w:szCs w:val="22"/>
        </w:rPr>
      </w:pPr>
      <w:r w:rsidRPr="00385215">
        <w:rPr>
          <w:sz w:val="22"/>
          <w:szCs w:val="22"/>
        </w:rPr>
        <w:t>Jordgubbsmojito</w:t>
      </w:r>
      <w:r>
        <w:rPr>
          <w:sz w:val="22"/>
          <w:szCs w:val="22"/>
        </w:rPr>
        <w:t xml:space="preserve"> – mörk rom, lime, jordgubbar, mynta, råsockerlag, </w:t>
      </w:r>
      <w:r w:rsidR="00035F01">
        <w:rPr>
          <w:sz w:val="22"/>
          <w:szCs w:val="22"/>
        </w:rPr>
        <w:t xml:space="preserve">sprite, </w:t>
      </w:r>
      <w:r>
        <w:rPr>
          <w:sz w:val="22"/>
          <w:szCs w:val="22"/>
        </w:rPr>
        <w:t>is</w:t>
      </w:r>
    </w:p>
    <w:p w14:paraId="6F44280D" w14:textId="3C4FDD0A" w:rsidR="00385215" w:rsidRPr="00385215" w:rsidRDefault="00385215" w:rsidP="00385215">
      <w:pPr>
        <w:pStyle w:val="Liststycke"/>
        <w:numPr>
          <w:ilvl w:val="0"/>
          <w:numId w:val="26"/>
        </w:numPr>
        <w:rPr>
          <w:sz w:val="22"/>
          <w:szCs w:val="22"/>
        </w:rPr>
      </w:pPr>
      <w:r w:rsidRPr="00385215">
        <w:rPr>
          <w:sz w:val="22"/>
          <w:szCs w:val="22"/>
        </w:rPr>
        <w:t xml:space="preserve">Rum </w:t>
      </w:r>
      <w:r w:rsidR="0010018C">
        <w:rPr>
          <w:sz w:val="22"/>
          <w:szCs w:val="22"/>
        </w:rPr>
        <w:t>P</w:t>
      </w:r>
      <w:r w:rsidR="002E7560">
        <w:rPr>
          <w:sz w:val="22"/>
          <w:szCs w:val="22"/>
        </w:rPr>
        <w:t>un</w:t>
      </w:r>
      <w:r w:rsidRPr="00385215">
        <w:rPr>
          <w:sz w:val="22"/>
          <w:szCs w:val="22"/>
        </w:rPr>
        <w:t>ch</w:t>
      </w:r>
      <w:r>
        <w:rPr>
          <w:sz w:val="22"/>
          <w:szCs w:val="22"/>
        </w:rPr>
        <w:t xml:space="preserve"> – mörk rom, apelsin- och ananasjuice, angostura bitter, lime, is</w:t>
      </w:r>
    </w:p>
    <w:p w14:paraId="2E677E55" w14:textId="4E1F5512" w:rsidR="00385215" w:rsidRPr="00385215" w:rsidRDefault="0010018C" w:rsidP="00385215">
      <w:pPr>
        <w:pStyle w:val="Liststycke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Dark and S</w:t>
      </w:r>
      <w:r w:rsidR="00385215" w:rsidRPr="00385215">
        <w:rPr>
          <w:sz w:val="22"/>
          <w:szCs w:val="22"/>
        </w:rPr>
        <w:t>tormy</w:t>
      </w:r>
      <w:r w:rsidR="002E7560">
        <w:rPr>
          <w:sz w:val="22"/>
          <w:szCs w:val="22"/>
        </w:rPr>
        <w:t xml:space="preserve"> – </w:t>
      </w:r>
      <w:r w:rsidR="00385215">
        <w:rPr>
          <w:sz w:val="22"/>
          <w:szCs w:val="22"/>
        </w:rPr>
        <w:t>mörk rom, ginger beer, angostura bitter, lime, is</w:t>
      </w:r>
    </w:p>
    <w:p w14:paraId="59FFE295" w14:textId="2039C90A" w:rsidR="00385215" w:rsidRPr="00385215" w:rsidRDefault="00385215" w:rsidP="00385215">
      <w:pPr>
        <w:pStyle w:val="Liststycke"/>
        <w:numPr>
          <w:ilvl w:val="0"/>
          <w:numId w:val="26"/>
        </w:numPr>
        <w:rPr>
          <w:sz w:val="22"/>
          <w:szCs w:val="22"/>
        </w:rPr>
      </w:pPr>
      <w:r w:rsidRPr="00385215">
        <w:rPr>
          <w:sz w:val="22"/>
          <w:szCs w:val="22"/>
        </w:rPr>
        <w:t>One Love</w:t>
      </w:r>
      <w:r>
        <w:rPr>
          <w:sz w:val="22"/>
          <w:szCs w:val="22"/>
        </w:rPr>
        <w:t xml:space="preserve"> – mörk rom, honung, citron, is</w:t>
      </w:r>
    </w:p>
    <w:p w14:paraId="3BF30B31" w14:textId="77777777" w:rsidR="002B4CFD" w:rsidRDefault="002B4CFD" w:rsidP="00772661">
      <w:pPr>
        <w:rPr>
          <w:sz w:val="22"/>
          <w:szCs w:val="22"/>
        </w:rPr>
      </w:pPr>
    </w:p>
    <w:p w14:paraId="76013DAD" w14:textId="556AB5E7" w:rsidR="002B4CFD" w:rsidRDefault="0010018C" w:rsidP="00772661">
      <w:pPr>
        <w:rPr>
          <w:sz w:val="22"/>
          <w:szCs w:val="22"/>
        </w:rPr>
      </w:pPr>
      <w:r>
        <w:rPr>
          <w:sz w:val="22"/>
          <w:szCs w:val="22"/>
        </w:rPr>
        <w:t>Vintage</w:t>
      </w:r>
      <w:r w:rsidR="00385215">
        <w:rPr>
          <w:sz w:val="22"/>
          <w:szCs w:val="22"/>
        </w:rPr>
        <w:t>-reggae</w:t>
      </w:r>
      <w:r>
        <w:rPr>
          <w:sz w:val="22"/>
          <w:szCs w:val="22"/>
        </w:rPr>
        <w:t>-hjältar</w:t>
      </w:r>
      <w:r w:rsidR="00385215">
        <w:rPr>
          <w:sz w:val="22"/>
          <w:szCs w:val="22"/>
        </w:rPr>
        <w:t>:</w:t>
      </w:r>
    </w:p>
    <w:p w14:paraId="169E9884" w14:textId="3949E4D3" w:rsidR="00385215" w:rsidRPr="0010018C" w:rsidRDefault="00385215" w:rsidP="0010018C">
      <w:pPr>
        <w:pStyle w:val="Liststycke"/>
        <w:numPr>
          <w:ilvl w:val="0"/>
          <w:numId w:val="27"/>
        </w:numPr>
        <w:rPr>
          <w:sz w:val="22"/>
          <w:szCs w:val="22"/>
        </w:rPr>
      </w:pPr>
      <w:r w:rsidRPr="0010018C">
        <w:rPr>
          <w:sz w:val="22"/>
          <w:szCs w:val="22"/>
        </w:rPr>
        <w:t xml:space="preserve">Delroy Wilson </w:t>
      </w:r>
    </w:p>
    <w:p w14:paraId="6344CDDB" w14:textId="5B9F3C74" w:rsidR="00385215" w:rsidRPr="0010018C" w:rsidRDefault="0010018C" w:rsidP="0010018C">
      <w:pPr>
        <w:pStyle w:val="Liststycke"/>
        <w:numPr>
          <w:ilvl w:val="0"/>
          <w:numId w:val="27"/>
        </w:numPr>
        <w:rPr>
          <w:sz w:val="22"/>
          <w:szCs w:val="22"/>
        </w:rPr>
      </w:pPr>
      <w:r w:rsidRPr="00166BF7">
        <w:rPr>
          <w:sz w:val="22"/>
          <w:szCs w:val="22"/>
        </w:rPr>
        <w:t>Toots and The Maytals</w:t>
      </w:r>
    </w:p>
    <w:p w14:paraId="62DC32B7" w14:textId="4BA4D3C2" w:rsidR="00385215" w:rsidRPr="0010018C" w:rsidRDefault="00732C20" w:rsidP="0010018C">
      <w:pPr>
        <w:pStyle w:val="Liststycke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Gregory Isaacs</w:t>
      </w:r>
    </w:p>
    <w:p w14:paraId="72A9576A" w14:textId="7A9C0FF4" w:rsidR="00385215" w:rsidRDefault="00E35043" w:rsidP="0010018C">
      <w:pPr>
        <w:pStyle w:val="Liststycke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Desmond Dekker</w:t>
      </w:r>
    </w:p>
    <w:p w14:paraId="0BD541B0" w14:textId="0F45B36A" w:rsidR="0010018C" w:rsidRPr="0010018C" w:rsidRDefault="0010018C" w:rsidP="0010018C">
      <w:pPr>
        <w:pStyle w:val="Liststycke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Bob Marley</w:t>
      </w:r>
    </w:p>
    <w:p w14:paraId="658B644F" w14:textId="77777777" w:rsidR="00385215" w:rsidRDefault="00385215" w:rsidP="00385215">
      <w:pPr>
        <w:rPr>
          <w:sz w:val="22"/>
          <w:szCs w:val="22"/>
        </w:rPr>
      </w:pPr>
    </w:p>
    <w:p w14:paraId="2F940CA2" w14:textId="51003B66" w:rsidR="00385215" w:rsidRPr="00572B9B" w:rsidRDefault="005D1562" w:rsidP="00385215">
      <w:pPr>
        <w:rPr>
          <w:b/>
          <w:sz w:val="22"/>
          <w:szCs w:val="22"/>
        </w:rPr>
      </w:pPr>
      <w:r w:rsidRPr="00572B9B">
        <w:rPr>
          <w:b/>
          <w:sz w:val="22"/>
          <w:szCs w:val="22"/>
        </w:rPr>
        <w:t>Favorit Bob-Marley-citat:</w:t>
      </w:r>
    </w:p>
    <w:p w14:paraId="0CB6845A" w14:textId="4785CE5F" w:rsidR="005D1562" w:rsidRPr="005D1562" w:rsidRDefault="002E7560" w:rsidP="005D1562">
      <w:pPr>
        <w:rPr>
          <w:sz w:val="22"/>
          <w:szCs w:val="22"/>
        </w:rPr>
      </w:pPr>
      <w:r>
        <w:rPr>
          <w:sz w:val="22"/>
          <w:szCs w:val="22"/>
          <w:lang w:eastAsia="ja-JP"/>
        </w:rPr>
        <w:t>”One love, one heart, l</w:t>
      </w:r>
      <w:r w:rsidR="005D1562" w:rsidRPr="005D1562">
        <w:rPr>
          <w:sz w:val="22"/>
          <w:szCs w:val="22"/>
          <w:lang w:eastAsia="ja-JP"/>
        </w:rPr>
        <w:t>et’s get together and feel alright”</w:t>
      </w:r>
    </w:p>
    <w:p w14:paraId="2B37A624" w14:textId="77777777" w:rsidR="00E57163" w:rsidRDefault="00E57163" w:rsidP="00B36053">
      <w:pPr>
        <w:rPr>
          <w:sz w:val="22"/>
          <w:szCs w:val="22"/>
        </w:rPr>
      </w:pPr>
    </w:p>
    <w:p w14:paraId="499E6DBE" w14:textId="77777777" w:rsidR="00572B9B" w:rsidRPr="00C55893" w:rsidRDefault="00572B9B" w:rsidP="00572B9B">
      <w:pPr>
        <w:rPr>
          <w:sz w:val="22"/>
          <w:szCs w:val="22"/>
        </w:rPr>
      </w:pPr>
    </w:p>
    <w:p w14:paraId="63B784B8" w14:textId="77777777" w:rsidR="00B36053" w:rsidRPr="00B96D5B" w:rsidRDefault="00B36053" w:rsidP="00B36053">
      <w:pPr>
        <w:rPr>
          <w:b/>
          <w:sz w:val="22"/>
          <w:szCs w:val="22"/>
          <w:lang w:eastAsia="ja-JP"/>
        </w:rPr>
      </w:pPr>
      <w:r w:rsidRPr="00B96D5B">
        <w:rPr>
          <w:b/>
          <w:sz w:val="22"/>
          <w:szCs w:val="22"/>
          <w:lang w:eastAsia="ja-JP"/>
        </w:rPr>
        <w:t>Mer information:</w:t>
      </w:r>
    </w:p>
    <w:p w14:paraId="7D2CEE8E" w14:textId="3F2AF21C" w:rsidR="00B36053" w:rsidRPr="00B96D5B" w:rsidRDefault="001C190D" w:rsidP="00B36053">
      <w:pPr>
        <w:pStyle w:val="Liststycke"/>
        <w:numPr>
          <w:ilvl w:val="0"/>
          <w:numId w:val="8"/>
        </w:numPr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Kontaktperson:</w:t>
      </w:r>
      <w:r w:rsidR="00572B9B" w:rsidRPr="00B96D5B">
        <w:rPr>
          <w:sz w:val="22"/>
          <w:szCs w:val="22"/>
          <w:lang w:eastAsia="ja-JP"/>
        </w:rPr>
        <w:t xml:space="preserve"> </w:t>
      </w:r>
      <w:r w:rsidR="00B36053" w:rsidRPr="00B96D5B">
        <w:rPr>
          <w:sz w:val="22"/>
          <w:szCs w:val="22"/>
          <w:lang w:eastAsia="ja-JP"/>
        </w:rPr>
        <w:t xml:space="preserve">Joakim Johansson (Stockholm), 070-410 21 03, </w:t>
      </w:r>
      <w:hyperlink r:id="rId8" w:history="1">
        <w:r w:rsidR="00B36053" w:rsidRPr="00B96D5B">
          <w:rPr>
            <w:sz w:val="22"/>
            <w:szCs w:val="22"/>
            <w:u w:val="single" w:color="103CC0"/>
            <w:lang w:eastAsia="ja-JP"/>
          </w:rPr>
          <w:t>joakim@spacerabbit.se</w:t>
        </w:r>
      </w:hyperlink>
    </w:p>
    <w:p w14:paraId="08619D12" w14:textId="7278017A" w:rsidR="006F68D8" w:rsidRPr="00B96D5B" w:rsidRDefault="002C185D" w:rsidP="00CE347F">
      <w:pPr>
        <w:pStyle w:val="Liststycke"/>
        <w:numPr>
          <w:ilvl w:val="0"/>
          <w:numId w:val="8"/>
        </w:numPr>
        <w:rPr>
          <w:sz w:val="22"/>
          <w:szCs w:val="22"/>
          <w:lang w:eastAsia="ja-JP"/>
        </w:rPr>
      </w:pPr>
      <w:r w:rsidRPr="00B96D5B">
        <w:rPr>
          <w:sz w:val="22"/>
          <w:szCs w:val="22"/>
          <w:lang w:eastAsia="ja-JP"/>
        </w:rPr>
        <w:t>Bakgrundsinformatio</w:t>
      </w:r>
      <w:r w:rsidR="006F68D8" w:rsidRPr="00B96D5B">
        <w:rPr>
          <w:sz w:val="22"/>
          <w:szCs w:val="22"/>
          <w:lang w:eastAsia="ja-JP"/>
        </w:rPr>
        <w:t>n</w:t>
      </w:r>
      <w:r w:rsidR="00CE347F" w:rsidRPr="00B96D5B">
        <w:rPr>
          <w:sz w:val="22"/>
          <w:szCs w:val="22"/>
          <w:lang w:eastAsia="ja-JP"/>
        </w:rPr>
        <w:t xml:space="preserve"> och c</w:t>
      </w:r>
      <w:r w:rsidRPr="00B96D5B">
        <w:rPr>
          <w:sz w:val="22"/>
          <w:szCs w:val="22"/>
          <w:lang w:eastAsia="ja-JP"/>
        </w:rPr>
        <w:t>itat</w:t>
      </w:r>
      <w:r w:rsidR="00B54DAA" w:rsidRPr="00B96D5B">
        <w:rPr>
          <w:sz w:val="22"/>
          <w:szCs w:val="22"/>
          <w:lang w:eastAsia="ja-JP"/>
        </w:rPr>
        <w:t xml:space="preserve"> från ägar</w:t>
      </w:r>
      <w:r w:rsidR="00F832AD" w:rsidRPr="00B96D5B">
        <w:rPr>
          <w:sz w:val="22"/>
          <w:szCs w:val="22"/>
          <w:lang w:eastAsia="ja-JP"/>
        </w:rPr>
        <w:t>familjerna</w:t>
      </w:r>
      <w:r w:rsidR="008B1C69">
        <w:rPr>
          <w:sz w:val="22"/>
          <w:szCs w:val="22"/>
          <w:lang w:eastAsia="ja-JP"/>
        </w:rPr>
        <w:t xml:space="preserve"> (se bilaga)</w:t>
      </w:r>
    </w:p>
    <w:p w14:paraId="49B053F6" w14:textId="0AD6EE13" w:rsidR="002C185D" w:rsidRPr="00B96D5B" w:rsidRDefault="00035F01" w:rsidP="006F68D8">
      <w:pPr>
        <w:pStyle w:val="Liststycke"/>
        <w:numPr>
          <w:ilvl w:val="0"/>
          <w:numId w:val="8"/>
        </w:numPr>
        <w:rPr>
          <w:sz w:val="22"/>
          <w:szCs w:val="22"/>
          <w:lang w:eastAsia="ja-JP"/>
        </w:rPr>
      </w:pPr>
      <w:r w:rsidRPr="00B96D5B">
        <w:rPr>
          <w:sz w:val="22"/>
          <w:szCs w:val="22"/>
          <w:lang w:eastAsia="ja-JP"/>
        </w:rPr>
        <w:t>One Love-v</w:t>
      </w:r>
      <w:r w:rsidR="00E57163" w:rsidRPr="00B96D5B">
        <w:rPr>
          <w:sz w:val="22"/>
          <w:szCs w:val="22"/>
          <w:lang w:eastAsia="ja-JP"/>
        </w:rPr>
        <w:t>ideo</w:t>
      </w:r>
      <w:r w:rsidR="008B1C69">
        <w:rPr>
          <w:sz w:val="22"/>
          <w:szCs w:val="22"/>
          <w:lang w:eastAsia="ja-JP"/>
        </w:rPr>
        <w:t>, Guldkaggen-video</w:t>
      </w:r>
    </w:p>
    <w:p w14:paraId="03668F01" w14:textId="228D3BD4" w:rsidR="00E57163" w:rsidRPr="00B96D5B" w:rsidRDefault="00035F01" w:rsidP="006F68D8">
      <w:pPr>
        <w:pStyle w:val="Liststycke"/>
        <w:numPr>
          <w:ilvl w:val="0"/>
          <w:numId w:val="8"/>
        </w:numPr>
        <w:rPr>
          <w:sz w:val="22"/>
          <w:szCs w:val="22"/>
          <w:lang w:eastAsia="ja-JP"/>
        </w:rPr>
      </w:pPr>
      <w:r w:rsidRPr="00B96D5B">
        <w:rPr>
          <w:sz w:val="22"/>
          <w:szCs w:val="22"/>
          <w:lang w:eastAsia="ja-JP"/>
        </w:rPr>
        <w:t>One Love-bilder</w:t>
      </w:r>
    </w:p>
    <w:p w14:paraId="6B0FA64B" w14:textId="162AF9D2" w:rsidR="00C57EE5" w:rsidRPr="00C57EE5" w:rsidRDefault="00C57EE5" w:rsidP="00C57EE5">
      <w:pPr>
        <w:pStyle w:val="Liststycke"/>
        <w:numPr>
          <w:ilvl w:val="0"/>
          <w:numId w:val="8"/>
        </w:numPr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Nyhetsrum:</w:t>
      </w:r>
      <w:r w:rsidRPr="00C57EE5">
        <w:t xml:space="preserve"> </w:t>
      </w:r>
      <w:hyperlink r:id="rId9" w:history="1">
        <w:r w:rsidRPr="00C57EE5">
          <w:rPr>
            <w:rStyle w:val="Hyperlnk"/>
            <w:color w:val="auto"/>
            <w:sz w:val="22"/>
            <w:szCs w:val="22"/>
            <w:lang w:eastAsia="ja-JP"/>
          </w:rPr>
          <w:t>http://guldkaggen.com/nyhetsrum/</w:t>
        </w:r>
      </w:hyperlink>
    </w:p>
    <w:p w14:paraId="337C87EC" w14:textId="285C2ADB" w:rsidR="00C57EE5" w:rsidRPr="00C57EE5" w:rsidRDefault="00B36053" w:rsidP="00C57EE5">
      <w:pPr>
        <w:pStyle w:val="Liststycke"/>
        <w:numPr>
          <w:ilvl w:val="0"/>
          <w:numId w:val="8"/>
        </w:numPr>
        <w:rPr>
          <w:sz w:val="22"/>
          <w:szCs w:val="22"/>
          <w:lang w:eastAsia="ja-JP"/>
        </w:rPr>
      </w:pPr>
      <w:r w:rsidRPr="00C57EE5">
        <w:rPr>
          <w:sz w:val="22"/>
          <w:szCs w:val="22"/>
          <w:lang w:eastAsia="ja-JP"/>
        </w:rPr>
        <w:t xml:space="preserve">Hemsida: </w:t>
      </w:r>
      <w:hyperlink r:id="rId10" w:history="1">
        <w:r w:rsidRPr="00C57EE5">
          <w:rPr>
            <w:sz w:val="22"/>
            <w:szCs w:val="22"/>
            <w:u w:val="single" w:color="103CC0"/>
            <w:lang w:eastAsia="ja-JP"/>
          </w:rPr>
          <w:t>www.guldkaggen.com</w:t>
        </w:r>
      </w:hyperlink>
    </w:p>
    <w:p w14:paraId="119BF1ED" w14:textId="77777777" w:rsidR="00B36053" w:rsidRPr="00C57EE5" w:rsidRDefault="00B36053" w:rsidP="00B36053">
      <w:pPr>
        <w:pStyle w:val="Liststycke"/>
        <w:numPr>
          <w:ilvl w:val="0"/>
          <w:numId w:val="8"/>
        </w:numPr>
        <w:rPr>
          <w:sz w:val="22"/>
          <w:szCs w:val="22"/>
          <w:lang w:eastAsia="ja-JP"/>
        </w:rPr>
      </w:pPr>
      <w:r w:rsidRPr="00C57EE5">
        <w:rPr>
          <w:sz w:val="22"/>
          <w:szCs w:val="22"/>
          <w:lang w:eastAsia="ja-JP"/>
        </w:rPr>
        <w:t xml:space="preserve">Facebook: </w:t>
      </w:r>
      <w:hyperlink r:id="rId11" w:history="1">
        <w:r w:rsidRPr="00C57EE5">
          <w:rPr>
            <w:sz w:val="22"/>
            <w:szCs w:val="22"/>
            <w:u w:val="single" w:color="103CC0"/>
            <w:lang w:eastAsia="ja-JP"/>
          </w:rPr>
          <w:t>www.facebook.com/guldkaggen</w:t>
        </w:r>
      </w:hyperlink>
    </w:p>
    <w:p w14:paraId="07E28CD7" w14:textId="28BBDEEB" w:rsidR="008F449A" w:rsidRPr="00C57EE5" w:rsidRDefault="0038612A" w:rsidP="008F449A">
      <w:pPr>
        <w:pStyle w:val="Liststycke"/>
        <w:numPr>
          <w:ilvl w:val="0"/>
          <w:numId w:val="8"/>
        </w:numPr>
        <w:rPr>
          <w:sz w:val="22"/>
          <w:szCs w:val="22"/>
          <w:lang w:eastAsia="ja-JP"/>
        </w:rPr>
      </w:pPr>
      <w:r w:rsidRPr="00C57EE5">
        <w:rPr>
          <w:sz w:val="22"/>
          <w:szCs w:val="22"/>
          <w:lang w:eastAsia="ja-JP"/>
        </w:rPr>
        <w:t xml:space="preserve">Instagram: </w:t>
      </w:r>
      <w:r w:rsidR="00E57163" w:rsidRPr="00C57EE5">
        <w:rPr>
          <w:sz w:val="22"/>
          <w:szCs w:val="22"/>
          <w:lang w:eastAsia="ja-JP"/>
        </w:rPr>
        <w:t>#g</w:t>
      </w:r>
      <w:r w:rsidRPr="00C57EE5">
        <w:rPr>
          <w:sz w:val="22"/>
          <w:szCs w:val="22"/>
          <w:lang w:eastAsia="ja-JP"/>
        </w:rPr>
        <w:t>uldkaggen</w:t>
      </w:r>
    </w:p>
    <w:p w14:paraId="43490D2D" w14:textId="0810122F" w:rsidR="00E565DD" w:rsidRPr="00E61770" w:rsidRDefault="00B36053" w:rsidP="00BD27B6">
      <w:pPr>
        <w:pStyle w:val="Liststycke"/>
        <w:numPr>
          <w:ilvl w:val="0"/>
          <w:numId w:val="8"/>
        </w:numPr>
        <w:rPr>
          <w:sz w:val="22"/>
          <w:szCs w:val="22"/>
        </w:rPr>
      </w:pPr>
      <w:r w:rsidRPr="00E61770">
        <w:rPr>
          <w:sz w:val="22"/>
          <w:szCs w:val="22"/>
          <w:lang w:eastAsia="ja-JP"/>
        </w:rPr>
        <w:t>YouTube: </w:t>
      </w:r>
      <w:hyperlink r:id="rId12" w:history="1">
        <w:r w:rsidRPr="00E61770">
          <w:rPr>
            <w:sz w:val="22"/>
            <w:szCs w:val="22"/>
            <w:u w:val="single" w:color="103CC0"/>
            <w:lang w:eastAsia="ja-JP"/>
          </w:rPr>
          <w:t>https://www.youtube.com/channel/UCUznqhPMGbDQrTV61-50giA/videos</w:t>
        </w:r>
      </w:hyperlink>
    </w:p>
    <w:sectPr w:rsidR="00E565DD" w:rsidRPr="00E61770" w:rsidSect="00171769">
      <w:headerReference w:type="default" r:id="rId13"/>
      <w:footerReference w:type="even" r:id="rId14"/>
      <w:footerReference w:type="default" r:id="rId15"/>
      <w:pgSz w:w="11900" w:h="16840"/>
      <w:pgMar w:top="1417" w:right="1417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B23F7" w14:textId="77777777" w:rsidR="00BE71F2" w:rsidRDefault="00BE71F2" w:rsidP="000F0E24">
      <w:r>
        <w:separator/>
      </w:r>
    </w:p>
  </w:endnote>
  <w:endnote w:type="continuationSeparator" w:id="0">
    <w:p w14:paraId="57B074EC" w14:textId="77777777" w:rsidR="00BE71F2" w:rsidRDefault="00BE71F2" w:rsidP="000F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7DF04" w14:textId="77777777" w:rsidR="00BE71F2" w:rsidRDefault="00BE71F2" w:rsidP="000F0E2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0D3BBC9" w14:textId="77777777" w:rsidR="00BE71F2" w:rsidRDefault="00BE71F2" w:rsidP="000F0E24">
    <w:pPr>
      <w:pStyle w:val="Sidfo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FAB0C" w14:textId="77777777" w:rsidR="00BE71F2" w:rsidRDefault="00BE71F2" w:rsidP="000F0E2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C3503">
      <w:rPr>
        <w:rStyle w:val="Sidnummer"/>
        <w:noProof/>
      </w:rPr>
      <w:t>1</w:t>
    </w:r>
    <w:r>
      <w:rPr>
        <w:rStyle w:val="Sidnummer"/>
      </w:rPr>
      <w:fldChar w:fldCharType="end"/>
    </w:r>
  </w:p>
  <w:p w14:paraId="37363583" w14:textId="77777777" w:rsidR="00BE71F2" w:rsidRDefault="00BE71F2" w:rsidP="000F0E24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7EB86" w14:textId="77777777" w:rsidR="00BE71F2" w:rsidRDefault="00BE71F2" w:rsidP="000F0E24">
      <w:r>
        <w:separator/>
      </w:r>
    </w:p>
  </w:footnote>
  <w:footnote w:type="continuationSeparator" w:id="0">
    <w:p w14:paraId="35B922D0" w14:textId="77777777" w:rsidR="00BE71F2" w:rsidRDefault="00BE71F2" w:rsidP="000F0E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9404E" w14:textId="3F85FD0C" w:rsidR="00BE71F2" w:rsidRDefault="00BE71F2">
    <w:pPr>
      <w:pStyle w:val="Sidhuvud"/>
    </w:pPr>
    <w:r>
      <w:tab/>
    </w:r>
    <w:r>
      <w:rPr>
        <w:noProof/>
      </w:rPr>
      <w:drawing>
        <wp:inline distT="0" distB="0" distL="0" distR="0" wp14:anchorId="1E38CA7B" wp14:editId="516C36FA">
          <wp:extent cx="3271290" cy="1486491"/>
          <wp:effectExtent l="0" t="0" r="5715" b="12700"/>
          <wp:docPr id="1" name="Bildobjekt 1" descr="JoakimHD:Users:joakim:Desktop:Skärmavbild 2014-03-24 kl. 21.20.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oakimHD:Users:joakim:Desktop:Skärmavbild 2014-03-24 kl. 21.20.4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1290" cy="1486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F945D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40A22B1"/>
    <w:multiLevelType w:val="hybridMultilevel"/>
    <w:tmpl w:val="FBA809C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C6241"/>
    <w:multiLevelType w:val="hybridMultilevel"/>
    <w:tmpl w:val="2DDE1B5A"/>
    <w:lvl w:ilvl="0" w:tplc="BCEC1F2C">
      <w:start w:val="57"/>
      <w:numFmt w:val="bullet"/>
      <w:lvlText w:val="–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496C63"/>
    <w:multiLevelType w:val="hybridMultilevel"/>
    <w:tmpl w:val="D0782524"/>
    <w:lvl w:ilvl="0" w:tplc="7392312E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60A9A"/>
    <w:multiLevelType w:val="hybridMultilevel"/>
    <w:tmpl w:val="B79C9452"/>
    <w:lvl w:ilvl="0" w:tplc="775C80F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538C1"/>
    <w:multiLevelType w:val="hybridMultilevel"/>
    <w:tmpl w:val="268291F0"/>
    <w:lvl w:ilvl="0" w:tplc="7392312E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6664F"/>
    <w:multiLevelType w:val="hybridMultilevel"/>
    <w:tmpl w:val="7A102658"/>
    <w:lvl w:ilvl="0" w:tplc="775C80F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37A2F"/>
    <w:multiLevelType w:val="hybridMultilevel"/>
    <w:tmpl w:val="5A12EBB2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E3FAF"/>
    <w:multiLevelType w:val="hybridMultilevel"/>
    <w:tmpl w:val="00A866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16453E"/>
    <w:multiLevelType w:val="hybridMultilevel"/>
    <w:tmpl w:val="1C1CC5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2C7136"/>
    <w:multiLevelType w:val="hybridMultilevel"/>
    <w:tmpl w:val="DE38BA9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E5708"/>
    <w:multiLevelType w:val="hybridMultilevel"/>
    <w:tmpl w:val="FBA809C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67299"/>
    <w:multiLevelType w:val="hybridMultilevel"/>
    <w:tmpl w:val="0326258C"/>
    <w:lvl w:ilvl="0" w:tplc="CFE41B44">
      <w:start w:val="16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506B0"/>
    <w:multiLevelType w:val="hybridMultilevel"/>
    <w:tmpl w:val="5AE8138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AD69D7"/>
    <w:multiLevelType w:val="hybridMultilevel"/>
    <w:tmpl w:val="6B262BB2"/>
    <w:lvl w:ilvl="0" w:tplc="BCEC1F2C">
      <w:start w:val="57"/>
      <w:numFmt w:val="bullet"/>
      <w:lvlText w:val="–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1347FA"/>
    <w:multiLevelType w:val="hybridMultilevel"/>
    <w:tmpl w:val="9F388E42"/>
    <w:lvl w:ilvl="0" w:tplc="7392312E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D2F99"/>
    <w:multiLevelType w:val="hybridMultilevel"/>
    <w:tmpl w:val="46B4E6E8"/>
    <w:lvl w:ilvl="0" w:tplc="E0EC7058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57E81"/>
    <w:multiLevelType w:val="hybridMultilevel"/>
    <w:tmpl w:val="DE109670"/>
    <w:lvl w:ilvl="0" w:tplc="015A4456">
      <w:start w:val="2015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3F677B"/>
    <w:multiLevelType w:val="hybridMultilevel"/>
    <w:tmpl w:val="519C30DC"/>
    <w:lvl w:ilvl="0" w:tplc="7392312E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626A83"/>
    <w:multiLevelType w:val="hybridMultilevel"/>
    <w:tmpl w:val="AF98F354"/>
    <w:lvl w:ilvl="0" w:tplc="6E762B76">
      <w:start w:val="5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EA05F2"/>
    <w:multiLevelType w:val="hybridMultilevel"/>
    <w:tmpl w:val="92A43162"/>
    <w:lvl w:ilvl="0" w:tplc="7392312E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BC661C"/>
    <w:multiLevelType w:val="hybridMultilevel"/>
    <w:tmpl w:val="2488C59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0B3228"/>
    <w:multiLevelType w:val="hybridMultilevel"/>
    <w:tmpl w:val="D6A28C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B0731B"/>
    <w:multiLevelType w:val="hybridMultilevel"/>
    <w:tmpl w:val="D56070F2"/>
    <w:lvl w:ilvl="0" w:tplc="775C80F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ED1465"/>
    <w:multiLevelType w:val="hybridMultilevel"/>
    <w:tmpl w:val="F7F4D4EC"/>
    <w:lvl w:ilvl="0" w:tplc="492A29C0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D06E5A"/>
    <w:multiLevelType w:val="hybridMultilevel"/>
    <w:tmpl w:val="6346FAB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75326C"/>
    <w:multiLevelType w:val="hybridMultilevel"/>
    <w:tmpl w:val="3E3268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8"/>
  </w:num>
  <w:num w:numId="4">
    <w:abstractNumId w:val="23"/>
  </w:num>
  <w:num w:numId="5">
    <w:abstractNumId w:val="10"/>
  </w:num>
  <w:num w:numId="6">
    <w:abstractNumId w:val="27"/>
  </w:num>
  <w:num w:numId="7">
    <w:abstractNumId w:val="8"/>
  </w:num>
  <w:num w:numId="8">
    <w:abstractNumId w:val="12"/>
  </w:num>
  <w:num w:numId="9">
    <w:abstractNumId w:val="19"/>
  </w:num>
  <w:num w:numId="10">
    <w:abstractNumId w:val="24"/>
  </w:num>
  <w:num w:numId="11">
    <w:abstractNumId w:val="7"/>
  </w:num>
  <w:num w:numId="12">
    <w:abstractNumId w:val="22"/>
  </w:num>
  <w:num w:numId="13">
    <w:abstractNumId w:val="9"/>
  </w:num>
  <w:num w:numId="14">
    <w:abstractNumId w:val="16"/>
  </w:num>
  <w:num w:numId="15">
    <w:abstractNumId w:val="2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30"/>
  </w:num>
  <w:num w:numId="21">
    <w:abstractNumId w:val="17"/>
  </w:num>
  <w:num w:numId="22">
    <w:abstractNumId w:val="28"/>
  </w:num>
  <w:num w:numId="23">
    <w:abstractNumId w:val="21"/>
  </w:num>
  <w:num w:numId="24">
    <w:abstractNumId w:val="15"/>
  </w:num>
  <w:num w:numId="25">
    <w:abstractNumId w:val="5"/>
  </w:num>
  <w:num w:numId="26">
    <w:abstractNumId w:val="11"/>
  </w:num>
  <w:num w:numId="27">
    <w:abstractNumId w:val="29"/>
  </w:num>
  <w:num w:numId="28">
    <w:abstractNumId w:val="25"/>
  </w:num>
  <w:num w:numId="29">
    <w:abstractNumId w:val="14"/>
  </w:num>
  <w:num w:numId="30">
    <w:abstractNumId w:val="1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3E"/>
    <w:rsid w:val="00004C14"/>
    <w:rsid w:val="000105F5"/>
    <w:rsid w:val="000149FD"/>
    <w:rsid w:val="00020577"/>
    <w:rsid w:val="00026880"/>
    <w:rsid w:val="0002794D"/>
    <w:rsid w:val="00034174"/>
    <w:rsid w:val="00034D34"/>
    <w:rsid w:val="00035F01"/>
    <w:rsid w:val="00063AF8"/>
    <w:rsid w:val="00063E43"/>
    <w:rsid w:val="00065B5C"/>
    <w:rsid w:val="00071719"/>
    <w:rsid w:val="00090F8E"/>
    <w:rsid w:val="0009162C"/>
    <w:rsid w:val="000B1B01"/>
    <w:rsid w:val="000C3BBB"/>
    <w:rsid w:val="000D291A"/>
    <w:rsid w:val="000E0C46"/>
    <w:rsid w:val="000E17B7"/>
    <w:rsid w:val="000F0E24"/>
    <w:rsid w:val="000F4CED"/>
    <w:rsid w:val="000F4EBA"/>
    <w:rsid w:val="0010018C"/>
    <w:rsid w:val="00123A08"/>
    <w:rsid w:val="0012518B"/>
    <w:rsid w:val="00130213"/>
    <w:rsid w:val="00136979"/>
    <w:rsid w:val="001473E3"/>
    <w:rsid w:val="00166BF7"/>
    <w:rsid w:val="00171769"/>
    <w:rsid w:val="00185B4F"/>
    <w:rsid w:val="00192231"/>
    <w:rsid w:val="001A3A23"/>
    <w:rsid w:val="001B495E"/>
    <w:rsid w:val="001C190D"/>
    <w:rsid w:val="001D103A"/>
    <w:rsid w:val="001D357B"/>
    <w:rsid w:val="001D7DDF"/>
    <w:rsid w:val="001E01A4"/>
    <w:rsid w:val="00202527"/>
    <w:rsid w:val="00202DE8"/>
    <w:rsid w:val="002114AC"/>
    <w:rsid w:val="00217453"/>
    <w:rsid w:val="002221A6"/>
    <w:rsid w:val="00226ED8"/>
    <w:rsid w:val="0023272F"/>
    <w:rsid w:val="00235426"/>
    <w:rsid w:val="00235460"/>
    <w:rsid w:val="00242C53"/>
    <w:rsid w:val="00255D42"/>
    <w:rsid w:val="00264965"/>
    <w:rsid w:val="002730EF"/>
    <w:rsid w:val="002834F9"/>
    <w:rsid w:val="002A518E"/>
    <w:rsid w:val="002A71F5"/>
    <w:rsid w:val="002B2478"/>
    <w:rsid w:val="002B3DCE"/>
    <w:rsid w:val="002B4CFD"/>
    <w:rsid w:val="002C0878"/>
    <w:rsid w:val="002C185D"/>
    <w:rsid w:val="002E07A3"/>
    <w:rsid w:val="002E13D2"/>
    <w:rsid w:val="002E7560"/>
    <w:rsid w:val="0030132B"/>
    <w:rsid w:val="003044A3"/>
    <w:rsid w:val="00307324"/>
    <w:rsid w:val="00326D55"/>
    <w:rsid w:val="00331F26"/>
    <w:rsid w:val="00340663"/>
    <w:rsid w:val="003416D6"/>
    <w:rsid w:val="00343F01"/>
    <w:rsid w:val="003461E7"/>
    <w:rsid w:val="00355215"/>
    <w:rsid w:val="00372E68"/>
    <w:rsid w:val="00374EE3"/>
    <w:rsid w:val="00383728"/>
    <w:rsid w:val="00383E9C"/>
    <w:rsid w:val="00385215"/>
    <w:rsid w:val="003854EC"/>
    <w:rsid w:val="0038612A"/>
    <w:rsid w:val="00391533"/>
    <w:rsid w:val="003B027C"/>
    <w:rsid w:val="003B60C3"/>
    <w:rsid w:val="003C7E20"/>
    <w:rsid w:val="003D3414"/>
    <w:rsid w:val="003E00AF"/>
    <w:rsid w:val="003E0BEC"/>
    <w:rsid w:val="003E366B"/>
    <w:rsid w:val="003F090D"/>
    <w:rsid w:val="003F463F"/>
    <w:rsid w:val="0040014D"/>
    <w:rsid w:val="004042D5"/>
    <w:rsid w:val="00410AB5"/>
    <w:rsid w:val="004127C3"/>
    <w:rsid w:val="0041361F"/>
    <w:rsid w:val="0041634C"/>
    <w:rsid w:val="00425CE7"/>
    <w:rsid w:val="00425D0B"/>
    <w:rsid w:val="00433355"/>
    <w:rsid w:val="00433CEB"/>
    <w:rsid w:val="004526D2"/>
    <w:rsid w:val="00452B99"/>
    <w:rsid w:val="004628F6"/>
    <w:rsid w:val="004756DF"/>
    <w:rsid w:val="00484E66"/>
    <w:rsid w:val="00490075"/>
    <w:rsid w:val="0049600C"/>
    <w:rsid w:val="004A1EDA"/>
    <w:rsid w:val="004A3901"/>
    <w:rsid w:val="004A413E"/>
    <w:rsid w:val="004A4F71"/>
    <w:rsid w:val="004A67F6"/>
    <w:rsid w:val="004A6F0C"/>
    <w:rsid w:val="004B189D"/>
    <w:rsid w:val="004B1AE1"/>
    <w:rsid w:val="004B1ECE"/>
    <w:rsid w:val="004B224A"/>
    <w:rsid w:val="004B5AAB"/>
    <w:rsid w:val="004C2BB1"/>
    <w:rsid w:val="004C3070"/>
    <w:rsid w:val="004D0756"/>
    <w:rsid w:val="004E05E2"/>
    <w:rsid w:val="004E55E3"/>
    <w:rsid w:val="004F3859"/>
    <w:rsid w:val="004F64D6"/>
    <w:rsid w:val="0050360B"/>
    <w:rsid w:val="00511D42"/>
    <w:rsid w:val="00524CA5"/>
    <w:rsid w:val="00527E9E"/>
    <w:rsid w:val="005403F2"/>
    <w:rsid w:val="00553807"/>
    <w:rsid w:val="00553CAA"/>
    <w:rsid w:val="0055724C"/>
    <w:rsid w:val="00563490"/>
    <w:rsid w:val="00572B9B"/>
    <w:rsid w:val="005766E0"/>
    <w:rsid w:val="00580192"/>
    <w:rsid w:val="00593B49"/>
    <w:rsid w:val="005A3390"/>
    <w:rsid w:val="005A6A10"/>
    <w:rsid w:val="005B0A24"/>
    <w:rsid w:val="005B318A"/>
    <w:rsid w:val="005B6B7D"/>
    <w:rsid w:val="005C0CEF"/>
    <w:rsid w:val="005C72AB"/>
    <w:rsid w:val="005D1562"/>
    <w:rsid w:val="005E132B"/>
    <w:rsid w:val="005F285C"/>
    <w:rsid w:val="006125FC"/>
    <w:rsid w:val="006142D0"/>
    <w:rsid w:val="00617203"/>
    <w:rsid w:val="006229E2"/>
    <w:rsid w:val="00623E77"/>
    <w:rsid w:val="006261BF"/>
    <w:rsid w:val="00630097"/>
    <w:rsid w:val="006510AB"/>
    <w:rsid w:val="00661ABA"/>
    <w:rsid w:val="00661F53"/>
    <w:rsid w:val="006647D2"/>
    <w:rsid w:val="006834F3"/>
    <w:rsid w:val="00684331"/>
    <w:rsid w:val="006906DA"/>
    <w:rsid w:val="00692F0D"/>
    <w:rsid w:val="0069568F"/>
    <w:rsid w:val="006A1DAD"/>
    <w:rsid w:val="006B57CB"/>
    <w:rsid w:val="006B61D1"/>
    <w:rsid w:val="006C2602"/>
    <w:rsid w:val="006C3654"/>
    <w:rsid w:val="006C641A"/>
    <w:rsid w:val="006C732F"/>
    <w:rsid w:val="006D7854"/>
    <w:rsid w:val="006E0C0D"/>
    <w:rsid w:val="006E7307"/>
    <w:rsid w:val="006F2710"/>
    <w:rsid w:val="006F5C79"/>
    <w:rsid w:val="006F68D8"/>
    <w:rsid w:val="00704988"/>
    <w:rsid w:val="00707B68"/>
    <w:rsid w:val="007119EC"/>
    <w:rsid w:val="00715DD6"/>
    <w:rsid w:val="007206AF"/>
    <w:rsid w:val="00732C20"/>
    <w:rsid w:val="007355A6"/>
    <w:rsid w:val="00753A57"/>
    <w:rsid w:val="007546BA"/>
    <w:rsid w:val="00757ED0"/>
    <w:rsid w:val="00761046"/>
    <w:rsid w:val="00761FC2"/>
    <w:rsid w:val="00765AA4"/>
    <w:rsid w:val="00766B1C"/>
    <w:rsid w:val="00772661"/>
    <w:rsid w:val="00775A9B"/>
    <w:rsid w:val="00780C03"/>
    <w:rsid w:val="007860CB"/>
    <w:rsid w:val="007940DB"/>
    <w:rsid w:val="007A2D4E"/>
    <w:rsid w:val="007B0DA4"/>
    <w:rsid w:val="007B23F1"/>
    <w:rsid w:val="007B52C3"/>
    <w:rsid w:val="007C5F33"/>
    <w:rsid w:val="007D2C6A"/>
    <w:rsid w:val="007D6D42"/>
    <w:rsid w:val="007E005E"/>
    <w:rsid w:val="007E7C22"/>
    <w:rsid w:val="007F0F8A"/>
    <w:rsid w:val="007F771D"/>
    <w:rsid w:val="00801042"/>
    <w:rsid w:val="00831D05"/>
    <w:rsid w:val="008458DC"/>
    <w:rsid w:val="00846EB1"/>
    <w:rsid w:val="00856F9B"/>
    <w:rsid w:val="008653EC"/>
    <w:rsid w:val="00865770"/>
    <w:rsid w:val="0086615E"/>
    <w:rsid w:val="00875466"/>
    <w:rsid w:val="008766AF"/>
    <w:rsid w:val="008811EC"/>
    <w:rsid w:val="008845EA"/>
    <w:rsid w:val="008A2C8B"/>
    <w:rsid w:val="008A71D9"/>
    <w:rsid w:val="008B1C69"/>
    <w:rsid w:val="008B347C"/>
    <w:rsid w:val="008C0CD9"/>
    <w:rsid w:val="008C427C"/>
    <w:rsid w:val="008C53DC"/>
    <w:rsid w:val="008D4620"/>
    <w:rsid w:val="008E11E2"/>
    <w:rsid w:val="008F4169"/>
    <w:rsid w:val="008F449A"/>
    <w:rsid w:val="00911F27"/>
    <w:rsid w:val="00932E39"/>
    <w:rsid w:val="00943797"/>
    <w:rsid w:val="009521FD"/>
    <w:rsid w:val="00956D02"/>
    <w:rsid w:val="00962F0C"/>
    <w:rsid w:val="009760FC"/>
    <w:rsid w:val="00981CFD"/>
    <w:rsid w:val="0098580F"/>
    <w:rsid w:val="00986DEE"/>
    <w:rsid w:val="00987A32"/>
    <w:rsid w:val="00995C5E"/>
    <w:rsid w:val="009B068F"/>
    <w:rsid w:val="009B16AD"/>
    <w:rsid w:val="009B3F4C"/>
    <w:rsid w:val="009B5688"/>
    <w:rsid w:val="009B5F1A"/>
    <w:rsid w:val="009C0B8D"/>
    <w:rsid w:val="009C119E"/>
    <w:rsid w:val="009C1228"/>
    <w:rsid w:val="009C2CC3"/>
    <w:rsid w:val="009C3503"/>
    <w:rsid w:val="009C5C3F"/>
    <w:rsid w:val="009D0FFF"/>
    <w:rsid w:val="00A0022D"/>
    <w:rsid w:val="00A079EA"/>
    <w:rsid w:val="00A15BFB"/>
    <w:rsid w:val="00A2712F"/>
    <w:rsid w:val="00A4582D"/>
    <w:rsid w:val="00A539FA"/>
    <w:rsid w:val="00A652C4"/>
    <w:rsid w:val="00A7435F"/>
    <w:rsid w:val="00A81DE4"/>
    <w:rsid w:val="00A86496"/>
    <w:rsid w:val="00AA082D"/>
    <w:rsid w:val="00AB723F"/>
    <w:rsid w:val="00AD4B32"/>
    <w:rsid w:val="00AD7A19"/>
    <w:rsid w:val="00AF0D48"/>
    <w:rsid w:val="00AF1034"/>
    <w:rsid w:val="00AF4D16"/>
    <w:rsid w:val="00B0197A"/>
    <w:rsid w:val="00B05806"/>
    <w:rsid w:val="00B06526"/>
    <w:rsid w:val="00B07346"/>
    <w:rsid w:val="00B116BC"/>
    <w:rsid w:val="00B12215"/>
    <w:rsid w:val="00B3364A"/>
    <w:rsid w:val="00B36053"/>
    <w:rsid w:val="00B41680"/>
    <w:rsid w:val="00B537F9"/>
    <w:rsid w:val="00B54DAA"/>
    <w:rsid w:val="00B55687"/>
    <w:rsid w:val="00B605B4"/>
    <w:rsid w:val="00B76C75"/>
    <w:rsid w:val="00B87BAD"/>
    <w:rsid w:val="00B96D5B"/>
    <w:rsid w:val="00BB454D"/>
    <w:rsid w:val="00BC43F3"/>
    <w:rsid w:val="00BD27B6"/>
    <w:rsid w:val="00BE433E"/>
    <w:rsid w:val="00BE71F2"/>
    <w:rsid w:val="00BF357F"/>
    <w:rsid w:val="00C01EB1"/>
    <w:rsid w:val="00C14D39"/>
    <w:rsid w:val="00C156E3"/>
    <w:rsid w:val="00C2537C"/>
    <w:rsid w:val="00C362C7"/>
    <w:rsid w:val="00C43E0E"/>
    <w:rsid w:val="00C44A4A"/>
    <w:rsid w:val="00C50472"/>
    <w:rsid w:val="00C52BB3"/>
    <w:rsid w:val="00C54E34"/>
    <w:rsid w:val="00C55893"/>
    <w:rsid w:val="00C57EE5"/>
    <w:rsid w:val="00C863C5"/>
    <w:rsid w:val="00C91CF0"/>
    <w:rsid w:val="00CA24B1"/>
    <w:rsid w:val="00CA3016"/>
    <w:rsid w:val="00CA4E1D"/>
    <w:rsid w:val="00CB1451"/>
    <w:rsid w:val="00CB7BE4"/>
    <w:rsid w:val="00CC48E1"/>
    <w:rsid w:val="00CC66CF"/>
    <w:rsid w:val="00CD7B10"/>
    <w:rsid w:val="00CE347F"/>
    <w:rsid w:val="00CE4794"/>
    <w:rsid w:val="00CE7626"/>
    <w:rsid w:val="00CF49E4"/>
    <w:rsid w:val="00D034C7"/>
    <w:rsid w:val="00D0555A"/>
    <w:rsid w:val="00D117FE"/>
    <w:rsid w:val="00D1350F"/>
    <w:rsid w:val="00D15779"/>
    <w:rsid w:val="00D3658D"/>
    <w:rsid w:val="00D46A00"/>
    <w:rsid w:val="00D643AD"/>
    <w:rsid w:val="00D6656C"/>
    <w:rsid w:val="00D72C93"/>
    <w:rsid w:val="00D94C41"/>
    <w:rsid w:val="00DA3494"/>
    <w:rsid w:val="00DB119A"/>
    <w:rsid w:val="00DB6F15"/>
    <w:rsid w:val="00DC0086"/>
    <w:rsid w:val="00DC33FF"/>
    <w:rsid w:val="00DE4563"/>
    <w:rsid w:val="00DF0A33"/>
    <w:rsid w:val="00DF133B"/>
    <w:rsid w:val="00E13610"/>
    <w:rsid w:val="00E26AF9"/>
    <w:rsid w:val="00E35043"/>
    <w:rsid w:val="00E565DD"/>
    <w:rsid w:val="00E57163"/>
    <w:rsid w:val="00E609D1"/>
    <w:rsid w:val="00E61770"/>
    <w:rsid w:val="00E71E0E"/>
    <w:rsid w:val="00E77C49"/>
    <w:rsid w:val="00E83ACE"/>
    <w:rsid w:val="00E84EAA"/>
    <w:rsid w:val="00E86C2E"/>
    <w:rsid w:val="00E900E2"/>
    <w:rsid w:val="00EA6840"/>
    <w:rsid w:val="00EB1D90"/>
    <w:rsid w:val="00EC52FD"/>
    <w:rsid w:val="00ED196F"/>
    <w:rsid w:val="00ED4A99"/>
    <w:rsid w:val="00EE1E80"/>
    <w:rsid w:val="00EF0860"/>
    <w:rsid w:val="00EF7259"/>
    <w:rsid w:val="00F0270D"/>
    <w:rsid w:val="00F030B4"/>
    <w:rsid w:val="00F03A62"/>
    <w:rsid w:val="00F245C0"/>
    <w:rsid w:val="00F41502"/>
    <w:rsid w:val="00F426E3"/>
    <w:rsid w:val="00F51F4C"/>
    <w:rsid w:val="00F52A12"/>
    <w:rsid w:val="00F5493D"/>
    <w:rsid w:val="00F56532"/>
    <w:rsid w:val="00F569DA"/>
    <w:rsid w:val="00F631B5"/>
    <w:rsid w:val="00F65B09"/>
    <w:rsid w:val="00F77F72"/>
    <w:rsid w:val="00F80A78"/>
    <w:rsid w:val="00F832AD"/>
    <w:rsid w:val="00F83879"/>
    <w:rsid w:val="00F87BEF"/>
    <w:rsid w:val="00FC1C50"/>
    <w:rsid w:val="00FC2AA9"/>
    <w:rsid w:val="00FC62BD"/>
    <w:rsid w:val="00FC77BB"/>
    <w:rsid w:val="00FD366A"/>
    <w:rsid w:val="00FE2DDA"/>
    <w:rsid w:val="00FE37D5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7409E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71E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uiPriority w:val="99"/>
    <w:unhideWhenUsed/>
    <w:rsid w:val="009B068F"/>
    <w:pPr>
      <w:numPr>
        <w:numId w:val="1"/>
      </w:numPr>
      <w:contextualSpacing/>
    </w:pPr>
  </w:style>
  <w:style w:type="paragraph" w:styleId="Liststycke">
    <w:name w:val="List Paragraph"/>
    <w:basedOn w:val="Normal"/>
    <w:uiPriority w:val="34"/>
    <w:qFormat/>
    <w:rsid w:val="0002794D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unhideWhenUsed/>
    <w:rsid w:val="00661F53"/>
    <w:pPr>
      <w:spacing w:after="120"/>
    </w:pPr>
  </w:style>
  <w:style w:type="character" w:customStyle="1" w:styleId="BrdtextChar">
    <w:name w:val="Brödtext Char"/>
    <w:basedOn w:val="Standardstycketypsnitt"/>
    <w:link w:val="Brdtext"/>
    <w:uiPriority w:val="99"/>
    <w:rsid w:val="00661F53"/>
    <w:rPr>
      <w:sz w:val="24"/>
      <w:szCs w:val="24"/>
      <w:lang w:eastAsia="sv-SE"/>
    </w:rPr>
  </w:style>
  <w:style w:type="character" w:customStyle="1" w:styleId="Rubrik2Char">
    <w:name w:val="Rubrik 2 Char"/>
    <w:basedOn w:val="Standardstycketypsnitt"/>
    <w:link w:val="Rubrik2"/>
    <w:uiPriority w:val="9"/>
    <w:rsid w:val="00E71E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0F0E2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0F0E24"/>
    <w:rPr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0F0E2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0F0E24"/>
    <w:rPr>
      <w:sz w:val="24"/>
      <w:szCs w:val="24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0F0E24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F0E24"/>
    <w:rPr>
      <w:rFonts w:ascii="Lucida Grande" w:hAnsi="Lucida Grande" w:cs="Lucida Grande"/>
      <w:sz w:val="18"/>
      <w:szCs w:val="18"/>
      <w:lang w:eastAsia="sv-SE"/>
    </w:rPr>
  </w:style>
  <w:style w:type="character" w:styleId="Sidnummer">
    <w:name w:val="page number"/>
    <w:basedOn w:val="Standardstycketypsnitt"/>
    <w:uiPriority w:val="99"/>
    <w:semiHidden/>
    <w:unhideWhenUsed/>
    <w:rsid w:val="000F0E24"/>
  </w:style>
  <w:style w:type="character" w:styleId="Hyperlnk">
    <w:name w:val="Hyperlink"/>
    <w:basedOn w:val="Standardstycketypsnitt"/>
    <w:uiPriority w:val="99"/>
    <w:unhideWhenUsed/>
    <w:rsid w:val="00C55893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385215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71E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uiPriority w:val="99"/>
    <w:unhideWhenUsed/>
    <w:rsid w:val="009B068F"/>
    <w:pPr>
      <w:numPr>
        <w:numId w:val="1"/>
      </w:numPr>
      <w:contextualSpacing/>
    </w:pPr>
  </w:style>
  <w:style w:type="paragraph" w:styleId="Liststycke">
    <w:name w:val="List Paragraph"/>
    <w:basedOn w:val="Normal"/>
    <w:uiPriority w:val="34"/>
    <w:qFormat/>
    <w:rsid w:val="0002794D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unhideWhenUsed/>
    <w:rsid w:val="00661F53"/>
    <w:pPr>
      <w:spacing w:after="120"/>
    </w:pPr>
  </w:style>
  <w:style w:type="character" w:customStyle="1" w:styleId="BrdtextChar">
    <w:name w:val="Brödtext Char"/>
    <w:basedOn w:val="Standardstycketypsnitt"/>
    <w:link w:val="Brdtext"/>
    <w:uiPriority w:val="99"/>
    <w:rsid w:val="00661F53"/>
    <w:rPr>
      <w:sz w:val="24"/>
      <w:szCs w:val="24"/>
      <w:lang w:eastAsia="sv-SE"/>
    </w:rPr>
  </w:style>
  <w:style w:type="character" w:customStyle="1" w:styleId="Rubrik2Char">
    <w:name w:val="Rubrik 2 Char"/>
    <w:basedOn w:val="Standardstycketypsnitt"/>
    <w:link w:val="Rubrik2"/>
    <w:uiPriority w:val="9"/>
    <w:rsid w:val="00E71E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0F0E2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0F0E24"/>
    <w:rPr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0F0E2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0F0E24"/>
    <w:rPr>
      <w:sz w:val="24"/>
      <w:szCs w:val="24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0F0E24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F0E24"/>
    <w:rPr>
      <w:rFonts w:ascii="Lucida Grande" w:hAnsi="Lucida Grande" w:cs="Lucida Grande"/>
      <w:sz w:val="18"/>
      <w:szCs w:val="18"/>
      <w:lang w:eastAsia="sv-SE"/>
    </w:rPr>
  </w:style>
  <w:style w:type="character" w:styleId="Sidnummer">
    <w:name w:val="page number"/>
    <w:basedOn w:val="Standardstycketypsnitt"/>
    <w:uiPriority w:val="99"/>
    <w:semiHidden/>
    <w:unhideWhenUsed/>
    <w:rsid w:val="000F0E24"/>
  </w:style>
  <w:style w:type="character" w:styleId="Hyperlnk">
    <w:name w:val="Hyperlink"/>
    <w:basedOn w:val="Standardstycketypsnitt"/>
    <w:uiPriority w:val="99"/>
    <w:unhideWhenUsed/>
    <w:rsid w:val="00C55893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385215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acebook.com/guldkaggen" TargetMode="External"/><Relationship Id="rId12" Type="http://schemas.openxmlformats.org/officeDocument/2006/relationships/hyperlink" Target="https://www.youtube.com/channel/UCUznqhPMGbDQrTV61-50giA/videos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oakim@spacerabbit.se" TargetMode="External"/><Relationship Id="rId9" Type="http://schemas.openxmlformats.org/officeDocument/2006/relationships/hyperlink" Target="http://guldkaggen.com/nyhetsrum/" TargetMode="External"/><Relationship Id="rId10" Type="http://schemas.openxmlformats.org/officeDocument/2006/relationships/hyperlink" Target="http://www.guldkaggen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1648</TotalTime>
  <Pages>2</Pages>
  <Words>794</Words>
  <Characters>4211</Characters>
  <Application>Microsoft Macintosh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Johansson</dc:creator>
  <cp:keywords/>
  <dc:description/>
  <cp:lastModifiedBy>Joakim</cp:lastModifiedBy>
  <cp:revision>54</cp:revision>
  <cp:lastPrinted>2015-03-29T14:22:00Z</cp:lastPrinted>
  <dcterms:created xsi:type="dcterms:W3CDTF">2015-03-25T21:05:00Z</dcterms:created>
  <dcterms:modified xsi:type="dcterms:W3CDTF">2015-03-29T19:34:00Z</dcterms:modified>
</cp:coreProperties>
</file>