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D7DC4" w14:textId="38975AD8" w:rsidR="00400454" w:rsidRPr="003432B8" w:rsidRDefault="00DF0A82" w:rsidP="00B44D5B">
      <w:pPr>
        <w:pStyle w:val="Ingetavstnd"/>
        <w:spacing w:line="276" w:lineRule="auto"/>
        <w:rPr>
          <w:rFonts w:asciiTheme="majorHAnsi" w:hAnsiTheme="majorHAnsi"/>
          <w:b/>
          <w:lang w:val="sv-SE"/>
        </w:rPr>
      </w:pPr>
      <w:r w:rsidRPr="003432B8">
        <w:rPr>
          <w:rFonts w:asciiTheme="majorHAnsi" w:hAnsiTheme="majorHAnsi"/>
          <w:b/>
          <w:lang w:val="sv-SE"/>
        </w:rPr>
        <w:t xml:space="preserve">Pressmeddelande </w:t>
      </w:r>
      <w:r w:rsidRPr="003432B8">
        <w:rPr>
          <w:rFonts w:asciiTheme="majorHAnsi" w:hAnsiTheme="majorHAnsi"/>
          <w:b/>
          <w:lang w:val="sv-SE"/>
        </w:rPr>
        <w:tab/>
      </w:r>
      <w:r w:rsidRPr="003432B8">
        <w:rPr>
          <w:rFonts w:asciiTheme="majorHAnsi" w:hAnsiTheme="majorHAnsi"/>
          <w:b/>
          <w:lang w:val="sv-SE"/>
        </w:rPr>
        <w:tab/>
      </w:r>
      <w:r w:rsidRPr="003432B8">
        <w:rPr>
          <w:rFonts w:asciiTheme="majorHAnsi" w:hAnsiTheme="majorHAnsi"/>
          <w:b/>
          <w:lang w:val="sv-SE"/>
        </w:rPr>
        <w:tab/>
      </w:r>
      <w:r w:rsidRPr="003432B8">
        <w:rPr>
          <w:rFonts w:asciiTheme="majorHAnsi" w:hAnsiTheme="majorHAnsi"/>
          <w:b/>
          <w:lang w:val="sv-SE"/>
        </w:rPr>
        <w:tab/>
      </w:r>
      <w:r w:rsidRPr="003432B8">
        <w:rPr>
          <w:rFonts w:asciiTheme="majorHAnsi" w:hAnsiTheme="majorHAnsi"/>
          <w:b/>
          <w:lang w:val="sv-SE"/>
        </w:rPr>
        <w:tab/>
      </w:r>
      <w:r w:rsidRPr="003432B8">
        <w:rPr>
          <w:rFonts w:asciiTheme="majorHAnsi" w:hAnsiTheme="majorHAnsi"/>
          <w:b/>
          <w:lang w:val="sv-SE"/>
        </w:rPr>
        <w:tab/>
      </w:r>
      <w:r w:rsidR="00B4277B" w:rsidRPr="003432B8">
        <w:rPr>
          <w:rFonts w:asciiTheme="majorHAnsi" w:hAnsiTheme="majorHAnsi"/>
          <w:b/>
          <w:lang w:val="sv-SE"/>
        </w:rPr>
        <w:t>Vimmerby,</w:t>
      </w:r>
      <w:r w:rsidR="00B4277B" w:rsidRPr="001B4318">
        <w:rPr>
          <w:rFonts w:asciiTheme="majorHAnsi" w:hAnsiTheme="majorHAnsi"/>
          <w:b/>
          <w:color w:val="FF0000"/>
          <w:lang w:val="sv-SE"/>
        </w:rPr>
        <w:t xml:space="preserve"> </w:t>
      </w:r>
      <w:r w:rsidR="000100E6">
        <w:rPr>
          <w:rFonts w:asciiTheme="majorHAnsi" w:hAnsiTheme="majorHAnsi"/>
          <w:b/>
          <w:lang w:val="sv-SE"/>
        </w:rPr>
        <w:t xml:space="preserve">25:e </w:t>
      </w:r>
      <w:r w:rsidR="001B4318">
        <w:rPr>
          <w:rFonts w:asciiTheme="majorHAnsi" w:hAnsiTheme="majorHAnsi"/>
          <w:b/>
          <w:lang w:val="sv-SE"/>
        </w:rPr>
        <w:t xml:space="preserve">maj </w:t>
      </w:r>
      <w:r w:rsidR="00683E30" w:rsidRPr="003432B8">
        <w:rPr>
          <w:rFonts w:asciiTheme="majorHAnsi" w:hAnsiTheme="majorHAnsi"/>
          <w:b/>
          <w:lang w:val="sv-SE"/>
        </w:rPr>
        <w:t>2015</w:t>
      </w:r>
    </w:p>
    <w:p w14:paraId="5340EA04" w14:textId="52EB31E5" w:rsidR="00214D03" w:rsidRPr="003432B8" w:rsidRDefault="008B02BE" w:rsidP="00214D03">
      <w:pPr>
        <w:widowControl w:val="0"/>
        <w:autoSpaceDE w:val="0"/>
        <w:autoSpaceDN w:val="0"/>
        <w:adjustRightInd w:val="0"/>
        <w:spacing w:after="0" w:line="240" w:lineRule="auto"/>
        <w:rPr>
          <w:rFonts w:asciiTheme="majorHAnsi" w:hAnsiTheme="majorHAnsi"/>
          <w:b/>
          <w:sz w:val="32"/>
          <w:szCs w:val="32"/>
          <w:lang w:val="sv-SE"/>
        </w:rPr>
      </w:pPr>
      <w:r w:rsidRPr="003432B8">
        <w:rPr>
          <w:rFonts w:asciiTheme="majorHAnsi" w:hAnsiTheme="majorHAnsi"/>
          <w:b/>
          <w:sz w:val="32"/>
          <w:szCs w:val="32"/>
          <w:lang w:val="sv-SE"/>
        </w:rPr>
        <w:br/>
      </w:r>
      <w:r w:rsidR="00371706" w:rsidRPr="003432B8">
        <w:rPr>
          <w:rFonts w:asciiTheme="majorHAnsi" w:hAnsiTheme="majorHAnsi"/>
          <w:b/>
          <w:sz w:val="32"/>
          <w:szCs w:val="32"/>
          <w:lang w:val="sv-SE"/>
        </w:rPr>
        <w:t xml:space="preserve">Åbro </w:t>
      </w:r>
      <w:r w:rsidR="00683E30" w:rsidRPr="003432B8">
        <w:rPr>
          <w:rFonts w:asciiTheme="majorHAnsi" w:hAnsiTheme="majorHAnsi"/>
          <w:b/>
          <w:sz w:val="32"/>
          <w:szCs w:val="32"/>
          <w:lang w:val="sv-SE"/>
        </w:rPr>
        <w:t>Brygg</w:t>
      </w:r>
      <w:r w:rsidR="00C709BC" w:rsidRPr="003432B8">
        <w:rPr>
          <w:rFonts w:asciiTheme="majorHAnsi" w:hAnsiTheme="majorHAnsi"/>
          <w:b/>
          <w:sz w:val="32"/>
          <w:szCs w:val="32"/>
          <w:lang w:val="sv-SE"/>
        </w:rPr>
        <w:t xml:space="preserve">eri </w:t>
      </w:r>
      <w:r w:rsidR="00683E30" w:rsidRPr="003432B8">
        <w:rPr>
          <w:rFonts w:asciiTheme="majorHAnsi" w:hAnsiTheme="majorHAnsi"/>
          <w:b/>
          <w:sz w:val="32"/>
          <w:szCs w:val="32"/>
          <w:lang w:val="sv-SE"/>
        </w:rPr>
        <w:t xml:space="preserve">kammar hem </w:t>
      </w:r>
      <w:r w:rsidR="00624241">
        <w:rPr>
          <w:rFonts w:asciiTheme="majorHAnsi" w:hAnsiTheme="majorHAnsi"/>
          <w:b/>
          <w:sz w:val="32"/>
          <w:szCs w:val="32"/>
          <w:lang w:val="sv-SE"/>
        </w:rPr>
        <w:t>flera</w:t>
      </w:r>
      <w:r w:rsidR="00736CB7" w:rsidRPr="003432B8">
        <w:rPr>
          <w:rFonts w:asciiTheme="majorHAnsi" w:hAnsiTheme="majorHAnsi"/>
          <w:b/>
          <w:sz w:val="32"/>
          <w:szCs w:val="32"/>
          <w:lang w:val="sv-SE"/>
        </w:rPr>
        <w:t xml:space="preserve"> guld</w:t>
      </w:r>
      <w:r w:rsidR="00D35382" w:rsidRPr="003432B8">
        <w:rPr>
          <w:rFonts w:asciiTheme="majorHAnsi" w:hAnsiTheme="majorHAnsi"/>
          <w:b/>
          <w:sz w:val="32"/>
          <w:szCs w:val="32"/>
          <w:lang w:val="sv-SE"/>
        </w:rPr>
        <w:t xml:space="preserve"> </w:t>
      </w:r>
      <w:r w:rsidR="00736CB7" w:rsidRPr="003432B8">
        <w:rPr>
          <w:rFonts w:asciiTheme="majorHAnsi" w:hAnsiTheme="majorHAnsi"/>
          <w:b/>
          <w:sz w:val="32"/>
          <w:szCs w:val="32"/>
          <w:lang w:val="sv-SE"/>
        </w:rPr>
        <w:t>i</w:t>
      </w:r>
      <w:r w:rsidR="00D35382" w:rsidRPr="003432B8">
        <w:rPr>
          <w:rFonts w:asciiTheme="majorHAnsi" w:hAnsiTheme="majorHAnsi"/>
          <w:b/>
          <w:sz w:val="32"/>
          <w:szCs w:val="32"/>
          <w:lang w:val="sv-SE"/>
        </w:rPr>
        <w:t xml:space="preserve"> </w:t>
      </w:r>
      <w:proofErr w:type="spellStart"/>
      <w:r w:rsidR="00D35382" w:rsidRPr="003432B8">
        <w:rPr>
          <w:rFonts w:asciiTheme="majorHAnsi" w:hAnsiTheme="majorHAnsi"/>
          <w:b/>
          <w:sz w:val="32"/>
          <w:szCs w:val="32"/>
          <w:lang w:val="sv-SE"/>
        </w:rPr>
        <w:t>Superior</w:t>
      </w:r>
      <w:proofErr w:type="spellEnd"/>
      <w:r w:rsidR="00D35382" w:rsidRPr="003432B8">
        <w:rPr>
          <w:rFonts w:asciiTheme="majorHAnsi" w:hAnsiTheme="majorHAnsi"/>
          <w:b/>
          <w:sz w:val="32"/>
          <w:szCs w:val="32"/>
          <w:lang w:val="sv-SE"/>
        </w:rPr>
        <w:t xml:space="preserve"> </w:t>
      </w:r>
      <w:proofErr w:type="spellStart"/>
      <w:r w:rsidR="00D35382" w:rsidRPr="003432B8">
        <w:rPr>
          <w:rFonts w:asciiTheme="majorHAnsi" w:hAnsiTheme="majorHAnsi"/>
          <w:b/>
          <w:sz w:val="32"/>
          <w:szCs w:val="32"/>
          <w:lang w:val="sv-SE"/>
        </w:rPr>
        <w:t>Taste</w:t>
      </w:r>
      <w:proofErr w:type="spellEnd"/>
      <w:r w:rsidR="00D35382" w:rsidRPr="003432B8">
        <w:rPr>
          <w:rFonts w:asciiTheme="majorHAnsi" w:hAnsiTheme="majorHAnsi"/>
          <w:b/>
          <w:sz w:val="32"/>
          <w:szCs w:val="32"/>
          <w:lang w:val="sv-SE"/>
        </w:rPr>
        <w:t xml:space="preserve"> Award</w:t>
      </w:r>
      <w:r w:rsidR="00683E30" w:rsidRPr="003432B8">
        <w:rPr>
          <w:rFonts w:asciiTheme="majorHAnsi" w:hAnsiTheme="majorHAnsi"/>
          <w:b/>
          <w:sz w:val="32"/>
          <w:szCs w:val="32"/>
          <w:lang w:val="sv-SE"/>
        </w:rPr>
        <w:t xml:space="preserve"> </w:t>
      </w:r>
      <w:r w:rsidR="00214D03" w:rsidRPr="003432B8">
        <w:rPr>
          <w:rFonts w:asciiTheme="majorHAnsi" w:hAnsiTheme="majorHAnsi"/>
          <w:b/>
          <w:sz w:val="32"/>
          <w:szCs w:val="32"/>
          <w:lang w:val="sv-SE"/>
        </w:rPr>
        <w:t xml:space="preserve"> </w:t>
      </w:r>
    </w:p>
    <w:p w14:paraId="44DAF349" w14:textId="103EC77B" w:rsidR="00B4277B" w:rsidRPr="003432B8" w:rsidRDefault="00B4277B" w:rsidP="00B44D5B">
      <w:pPr>
        <w:pStyle w:val="Ingetavstnd"/>
        <w:spacing w:line="276" w:lineRule="auto"/>
        <w:rPr>
          <w:rFonts w:asciiTheme="majorHAnsi" w:hAnsiTheme="majorHAnsi"/>
          <w:b/>
          <w:sz w:val="20"/>
          <w:szCs w:val="20"/>
          <w:lang w:val="sv-SE"/>
        </w:rPr>
      </w:pPr>
    </w:p>
    <w:p w14:paraId="561FEF04" w14:textId="2BB52F64" w:rsidR="00214D03" w:rsidRPr="003432B8" w:rsidRDefault="006A7D8C" w:rsidP="00214D03">
      <w:pPr>
        <w:spacing w:line="276" w:lineRule="auto"/>
        <w:rPr>
          <w:rFonts w:asciiTheme="majorHAnsi" w:hAnsiTheme="majorHAnsi"/>
          <w:b/>
          <w:sz w:val="20"/>
          <w:szCs w:val="20"/>
          <w:lang w:val="sv-SE"/>
        </w:rPr>
      </w:pPr>
      <w:hyperlink r:id="rId9" w:history="1">
        <w:r w:rsidR="007864CC" w:rsidRPr="003432B8">
          <w:rPr>
            <w:rStyle w:val="Hyperlnk"/>
            <w:rFonts w:asciiTheme="majorHAnsi" w:hAnsiTheme="majorHAnsi"/>
            <w:b/>
            <w:sz w:val="20"/>
            <w:szCs w:val="20"/>
            <w:lang w:val="sv-SE"/>
          </w:rPr>
          <w:t>Åbro B</w:t>
        </w:r>
        <w:r w:rsidR="00214D03" w:rsidRPr="003432B8">
          <w:rPr>
            <w:rStyle w:val="Hyperlnk"/>
            <w:rFonts w:asciiTheme="majorHAnsi" w:hAnsiTheme="majorHAnsi"/>
            <w:b/>
            <w:sz w:val="20"/>
            <w:szCs w:val="20"/>
            <w:lang w:val="sv-SE"/>
          </w:rPr>
          <w:t>ryggeri</w:t>
        </w:r>
      </w:hyperlink>
      <w:r w:rsidR="00214D03" w:rsidRPr="003432B8">
        <w:rPr>
          <w:rFonts w:asciiTheme="majorHAnsi" w:hAnsiTheme="majorHAnsi"/>
          <w:b/>
          <w:sz w:val="20"/>
          <w:szCs w:val="20"/>
          <w:lang w:val="sv-SE"/>
        </w:rPr>
        <w:t xml:space="preserve"> </w:t>
      </w:r>
      <w:r w:rsidR="00411A55">
        <w:rPr>
          <w:rFonts w:asciiTheme="majorHAnsi" w:hAnsiTheme="majorHAnsi"/>
          <w:b/>
          <w:sz w:val="20"/>
          <w:szCs w:val="20"/>
          <w:lang w:val="sv-SE"/>
        </w:rPr>
        <w:t xml:space="preserve">kammade nyligen </w:t>
      </w:r>
      <w:r w:rsidR="00214D03" w:rsidRPr="003432B8">
        <w:rPr>
          <w:rFonts w:asciiTheme="majorHAnsi" w:hAnsiTheme="majorHAnsi"/>
          <w:b/>
          <w:sz w:val="20"/>
          <w:szCs w:val="20"/>
          <w:lang w:val="sv-SE"/>
        </w:rPr>
        <w:t xml:space="preserve">hem </w:t>
      </w:r>
      <w:r w:rsidR="00624241">
        <w:rPr>
          <w:rFonts w:asciiTheme="majorHAnsi" w:hAnsiTheme="majorHAnsi"/>
          <w:b/>
          <w:sz w:val="20"/>
          <w:szCs w:val="20"/>
          <w:lang w:val="sv-SE"/>
        </w:rPr>
        <w:t>två</w:t>
      </w:r>
      <w:r w:rsidR="00736CB7" w:rsidRPr="003432B8">
        <w:rPr>
          <w:rFonts w:asciiTheme="majorHAnsi" w:hAnsiTheme="majorHAnsi"/>
          <w:b/>
          <w:sz w:val="20"/>
          <w:szCs w:val="20"/>
          <w:lang w:val="sv-SE"/>
        </w:rPr>
        <w:t xml:space="preserve"> guld</w:t>
      </w:r>
      <w:r w:rsidR="00DF2043">
        <w:rPr>
          <w:rFonts w:asciiTheme="majorHAnsi" w:hAnsiTheme="majorHAnsi"/>
          <w:b/>
          <w:sz w:val="20"/>
          <w:szCs w:val="20"/>
          <w:lang w:val="sv-SE"/>
        </w:rPr>
        <w:t>medaljer</w:t>
      </w:r>
      <w:r w:rsidR="00736CB7" w:rsidRPr="003432B8">
        <w:rPr>
          <w:rFonts w:asciiTheme="majorHAnsi" w:hAnsiTheme="majorHAnsi"/>
          <w:b/>
          <w:sz w:val="20"/>
          <w:szCs w:val="20"/>
          <w:lang w:val="sv-SE"/>
        </w:rPr>
        <w:t xml:space="preserve"> </w:t>
      </w:r>
      <w:r w:rsidR="003432B8">
        <w:rPr>
          <w:rFonts w:asciiTheme="majorHAnsi" w:hAnsiTheme="majorHAnsi"/>
          <w:b/>
          <w:sz w:val="20"/>
          <w:szCs w:val="20"/>
          <w:lang w:val="sv-SE"/>
        </w:rPr>
        <w:t>i den prestigefyllda tävlingen</w:t>
      </w:r>
      <w:r w:rsidR="00411A55">
        <w:rPr>
          <w:rFonts w:asciiTheme="majorHAnsi" w:hAnsiTheme="majorHAnsi"/>
          <w:b/>
          <w:sz w:val="20"/>
          <w:szCs w:val="20"/>
          <w:lang w:val="sv-SE"/>
        </w:rPr>
        <w:t xml:space="preserve"> </w:t>
      </w:r>
      <w:hyperlink r:id="rId10" w:history="1">
        <w:proofErr w:type="spellStart"/>
        <w:r w:rsidR="00411A55" w:rsidRPr="003432B8">
          <w:rPr>
            <w:rStyle w:val="Hyperlnk"/>
            <w:rFonts w:asciiTheme="majorHAnsi" w:hAnsiTheme="majorHAnsi"/>
            <w:b/>
            <w:sz w:val="20"/>
            <w:szCs w:val="20"/>
            <w:lang w:val="sv-SE"/>
          </w:rPr>
          <w:t>Superior</w:t>
        </w:r>
        <w:proofErr w:type="spellEnd"/>
        <w:r w:rsidR="00411A55" w:rsidRPr="003432B8">
          <w:rPr>
            <w:rStyle w:val="Hyperlnk"/>
            <w:rFonts w:asciiTheme="majorHAnsi" w:hAnsiTheme="majorHAnsi"/>
            <w:b/>
            <w:sz w:val="20"/>
            <w:szCs w:val="20"/>
            <w:lang w:val="sv-SE"/>
          </w:rPr>
          <w:t xml:space="preserve"> </w:t>
        </w:r>
        <w:proofErr w:type="spellStart"/>
        <w:r w:rsidR="00411A55" w:rsidRPr="003432B8">
          <w:rPr>
            <w:rStyle w:val="Hyperlnk"/>
            <w:rFonts w:asciiTheme="majorHAnsi" w:hAnsiTheme="majorHAnsi"/>
            <w:b/>
            <w:sz w:val="20"/>
            <w:szCs w:val="20"/>
            <w:lang w:val="sv-SE"/>
          </w:rPr>
          <w:t>Taste</w:t>
        </w:r>
        <w:proofErr w:type="spellEnd"/>
        <w:r w:rsidR="00411A55" w:rsidRPr="003432B8">
          <w:rPr>
            <w:rStyle w:val="Hyperlnk"/>
            <w:rFonts w:asciiTheme="majorHAnsi" w:hAnsiTheme="majorHAnsi"/>
            <w:b/>
            <w:sz w:val="20"/>
            <w:szCs w:val="20"/>
            <w:lang w:val="sv-SE"/>
          </w:rPr>
          <w:t xml:space="preserve"> Award</w:t>
        </w:r>
      </w:hyperlink>
      <w:r w:rsidR="003432B8">
        <w:rPr>
          <w:rFonts w:asciiTheme="majorHAnsi" w:hAnsiTheme="majorHAnsi"/>
          <w:b/>
          <w:sz w:val="20"/>
          <w:szCs w:val="20"/>
          <w:lang w:val="sv-SE"/>
        </w:rPr>
        <w:t xml:space="preserve"> –</w:t>
      </w:r>
      <w:r w:rsidR="00884CC5">
        <w:rPr>
          <w:rFonts w:asciiTheme="majorHAnsi" w:hAnsiTheme="majorHAnsi"/>
          <w:b/>
          <w:sz w:val="20"/>
          <w:szCs w:val="20"/>
          <w:lang w:val="sv-SE"/>
        </w:rPr>
        <w:t xml:space="preserve"> g</w:t>
      </w:r>
      <w:r w:rsidR="00DF2043">
        <w:rPr>
          <w:rFonts w:asciiTheme="majorHAnsi" w:hAnsiTheme="majorHAnsi"/>
          <w:b/>
          <w:sz w:val="20"/>
          <w:szCs w:val="20"/>
          <w:lang w:val="sv-SE"/>
        </w:rPr>
        <w:t>uld</w:t>
      </w:r>
      <w:r w:rsidR="00884CC5">
        <w:rPr>
          <w:rFonts w:asciiTheme="majorHAnsi" w:hAnsiTheme="majorHAnsi"/>
          <w:b/>
          <w:sz w:val="20"/>
          <w:szCs w:val="20"/>
          <w:lang w:val="sv-SE"/>
        </w:rPr>
        <w:t>medaljer</w:t>
      </w:r>
      <w:r w:rsidR="00624241">
        <w:rPr>
          <w:rFonts w:asciiTheme="majorHAnsi" w:hAnsiTheme="majorHAnsi"/>
          <w:b/>
          <w:sz w:val="20"/>
          <w:szCs w:val="20"/>
          <w:lang w:val="sv-SE"/>
        </w:rPr>
        <w:t>na</w:t>
      </w:r>
      <w:r w:rsidR="00DF2043">
        <w:rPr>
          <w:rFonts w:asciiTheme="majorHAnsi" w:hAnsiTheme="majorHAnsi"/>
          <w:b/>
          <w:sz w:val="20"/>
          <w:szCs w:val="20"/>
          <w:lang w:val="sv-SE"/>
        </w:rPr>
        <w:t xml:space="preserve"> gick till</w:t>
      </w:r>
      <w:r w:rsidR="00736CB7" w:rsidRPr="003432B8">
        <w:rPr>
          <w:rFonts w:asciiTheme="majorHAnsi" w:hAnsiTheme="majorHAnsi"/>
          <w:b/>
          <w:sz w:val="20"/>
          <w:szCs w:val="20"/>
          <w:lang w:val="sv-SE"/>
        </w:rPr>
        <w:t xml:space="preserve"> Åbro Original</w:t>
      </w:r>
      <w:r>
        <w:rPr>
          <w:rFonts w:asciiTheme="majorHAnsi" w:hAnsiTheme="majorHAnsi"/>
          <w:b/>
          <w:sz w:val="20"/>
          <w:szCs w:val="20"/>
          <w:lang w:val="sv-SE"/>
        </w:rPr>
        <w:t xml:space="preserve"> och</w:t>
      </w:r>
      <w:r w:rsidR="00736CB7" w:rsidRPr="003432B8">
        <w:rPr>
          <w:rFonts w:asciiTheme="majorHAnsi" w:hAnsiTheme="majorHAnsi"/>
          <w:b/>
          <w:sz w:val="20"/>
          <w:szCs w:val="20"/>
          <w:lang w:val="sv-SE"/>
        </w:rPr>
        <w:t xml:space="preserve"> </w:t>
      </w:r>
      <w:r w:rsidR="00F41FC1" w:rsidRPr="003432B8">
        <w:rPr>
          <w:rFonts w:asciiTheme="majorHAnsi" w:hAnsiTheme="majorHAnsi"/>
          <w:b/>
          <w:sz w:val="20"/>
          <w:szCs w:val="20"/>
          <w:lang w:val="sv-SE"/>
        </w:rPr>
        <w:t>B</w:t>
      </w:r>
      <w:r w:rsidR="00C709BC" w:rsidRPr="003432B8">
        <w:rPr>
          <w:rFonts w:asciiTheme="majorHAnsi" w:hAnsiTheme="majorHAnsi"/>
          <w:b/>
          <w:sz w:val="20"/>
          <w:szCs w:val="20"/>
          <w:lang w:val="sv-SE"/>
        </w:rPr>
        <w:t>ryggmästarens Premium Gold</w:t>
      </w:r>
      <w:r>
        <w:rPr>
          <w:rFonts w:asciiTheme="majorHAnsi" w:hAnsiTheme="majorHAnsi"/>
          <w:b/>
          <w:sz w:val="20"/>
          <w:szCs w:val="20"/>
          <w:lang w:val="sv-SE"/>
        </w:rPr>
        <w:t>. Även</w:t>
      </w:r>
      <w:r w:rsidR="00F36074">
        <w:rPr>
          <w:rFonts w:asciiTheme="majorHAnsi" w:hAnsiTheme="majorHAnsi"/>
          <w:b/>
          <w:sz w:val="20"/>
          <w:szCs w:val="20"/>
          <w:lang w:val="sv-SE"/>
        </w:rPr>
        <w:t xml:space="preserve"> </w:t>
      </w:r>
      <w:r>
        <w:rPr>
          <w:rFonts w:asciiTheme="majorHAnsi" w:hAnsiTheme="majorHAnsi"/>
          <w:b/>
          <w:sz w:val="20"/>
          <w:szCs w:val="20"/>
          <w:lang w:val="sv-SE"/>
        </w:rPr>
        <w:t xml:space="preserve">två </w:t>
      </w:r>
      <w:r w:rsidR="00411A55">
        <w:rPr>
          <w:rFonts w:asciiTheme="majorHAnsi" w:hAnsiTheme="majorHAnsi"/>
          <w:b/>
          <w:sz w:val="20"/>
          <w:szCs w:val="20"/>
          <w:lang w:val="sv-SE"/>
        </w:rPr>
        <w:t>s</w:t>
      </w:r>
      <w:r w:rsidR="00884CC5">
        <w:rPr>
          <w:rFonts w:asciiTheme="majorHAnsi" w:hAnsiTheme="majorHAnsi"/>
          <w:b/>
          <w:sz w:val="20"/>
          <w:szCs w:val="20"/>
          <w:lang w:val="sv-SE"/>
        </w:rPr>
        <w:t>ilvermedalj</w:t>
      </w:r>
      <w:r w:rsidR="00F36074">
        <w:rPr>
          <w:rFonts w:asciiTheme="majorHAnsi" w:hAnsiTheme="majorHAnsi"/>
          <w:b/>
          <w:sz w:val="20"/>
          <w:szCs w:val="20"/>
          <w:lang w:val="sv-SE"/>
        </w:rPr>
        <w:t>er</w:t>
      </w:r>
      <w:r w:rsidR="00884CC5">
        <w:rPr>
          <w:rFonts w:asciiTheme="majorHAnsi" w:hAnsiTheme="majorHAnsi"/>
          <w:b/>
          <w:sz w:val="20"/>
          <w:szCs w:val="20"/>
          <w:lang w:val="sv-SE"/>
        </w:rPr>
        <w:t xml:space="preserve"> </w:t>
      </w:r>
      <w:r>
        <w:rPr>
          <w:rFonts w:asciiTheme="majorHAnsi" w:hAnsiTheme="majorHAnsi"/>
          <w:b/>
          <w:sz w:val="20"/>
          <w:szCs w:val="20"/>
          <w:lang w:val="sv-SE"/>
        </w:rPr>
        <w:t>tilldelades</w:t>
      </w:r>
      <w:r w:rsidR="00884CC5">
        <w:rPr>
          <w:rFonts w:asciiTheme="majorHAnsi" w:hAnsiTheme="majorHAnsi"/>
          <w:b/>
          <w:sz w:val="20"/>
          <w:szCs w:val="20"/>
          <w:lang w:val="sv-SE"/>
        </w:rPr>
        <w:t xml:space="preserve"> </w:t>
      </w:r>
      <w:r w:rsidR="00F36074" w:rsidRPr="003432B8">
        <w:rPr>
          <w:rFonts w:asciiTheme="majorHAnsi" w:hAnsiTheme="majorHAnsi"/>
          <w:b/>
          <w:sz w:val="20"/>
          <w:szCs w:val="20"/>
          <w:lang w:val="sv-SE"/>
        </w:rPr>
        <w:t xml:space="preserve">Åbro Sigill </w:t>
      </w:r>
      <w:r w:rsidR="00F36074">
        <w:rPr>
          <w:rFonts w:asciiTheme="majorHAnsi" w:hAnsiTheme="majorHAnsi"/>
          <w:b/>
          <w:sz w:val="20"/>
          <w:szCs w:val="20"/>
          <w:lang w:val="sv-SE"/>
        </w:rPr>
        <w:t xml:space="preserve">och </w:t>
      </w:r>
      <w:r w:rsidR="00736CB7" w:rsidRPr="003432B8">
        <w:rPr>
          <w:rFonts w:asciiTheme="majorHAnsi" w:hAnsiTheme="majorHAnsi"/>
          <w:b/>
          <w:sz w:val="20"/>
          <w:szCs w:val="20"/>
          <w:lang w:val="sv-SE"/>
        </w:rPr>
        <w:t>Bryggmästarens Bästa Mellanöl.</w:t>
      </w:r>
    </w:p>
    <w:p w14:paraId="07B4CD7A" w14:textId="4CB2A7D9" w:rsidR="00DF2043" w:rsidRDefault="00411A55" w:rsidP="00D35382">
      <w:pPr>
        <w:widowControl w:val="0"/>
        <w:autoSpaceDE w:val="0"/>
        <w:autoSpaceDN w:val="0"/>
        <w:adjustRightInd w:val="0"/>
        <w:spacing w:after="0" w:line="240" w:lineRule="auto"/>
        <w:rPr>
          <w:rFonts w:asciiTheme="majorHAnsi" w:hAnsiTheme="majorHAnsi"/>
          <w:sz w:val="20"/>
          <w:szCs w:val="20"/>
          <w:lang w:val="sv-SE"/>
        </w:rPr>
      </w:pPr>
      <w:r w:rsidRPr="00411A55">
        <w:rPr>
          <w:rFonts w:asciiTheme="majorHAnsi" w:hAnsiTheme="majorHAnsi"/>
          <w:sz w:val="20"/>
          <w:szCs w:val="20"/>
          <w:lang w:val="sv-SE"/>
        </w:rPr>
        <w:t xml:space="preserve">Internationella </w:t>
      </w:r>
      <w:proofErr w:type="spellStart"/>
      <w:r w:rsidRPr="00411A55">
        <w:rPr>
          <w:rFonts w:asciiTheme="majorHAnsi" w:hAnsiTheme="majorHAnsi"/>
          <w:sz w:val="20"/>
          <w:szCs w:val="20"/>
          <w:lang w:val="sv-SE"/>
        </w:rPr>
        <w:t>Taste</w:t>
      </w:r>
      <w:proofErr w:type="spellEnd"/>
      <w:r w:rsidRPr="00411A55">
        <w:rPr>
          <w:rFonts w:asciiTheme="majorHAnsi" w:hAnsiTheme="majorHAnsi"/>
          <w:sz w:val="20"/>
          <w:szCs w:val="20"/>
          <w:lang w:val="sv-SE"/>
        </w:rPr>
        <w:t xml:space="preserve"> &amp; </w:t>
      </w:r>
      <w:proofErr w:type="spellStart"/>
      <w:r w:rsidRPr="00411A55">
        <w:rPr>
          <w:rFonts w:asciiTheme="majorHAnsi" w:hAnsiTheme="majorHAnsi"/>
          <w:sz w:val="20"/>
          <w:szCs w:val="20"/>
          <w:lang w:val="sv-SE"/>
        </w:rPr>
        <w:t>Quality</w:t>
      </w:r>
      <w:proofErr w:type="spellEnd"/>
      <w:r w:rsidRPr="00411A55">
        <w:rPr>
          <w:rFonts w:asciiTheme="majorHAnsi" w:hAnsiTheme="majorHAnsi"/>
          <w:sz w:val="20"/>
          <w:szCs w:val="20"/>
          <w:lang w:val="sv-SE"/>
        </w:rPr>
        <w:t xml:space="preserve"> </w:t>
      </w:r>
      <w:proofErr w:type="spellStart"/>
      <w:r w:rsidRPr="00411A55">
        <w:rPr>
          <w:rFonts w:asciiTheme="majorHAnsi" w:hAnsiTheme="majorHAnsi"/>
          <w:sz w:val="20"/>
          <w:szCs w:val="20"/>
          <w:lang w:val="sv-SE"/>
        </w:rPr>
        <w:t>Institute</w:t>
      </w:r>
      <w:proofErr w:type="spellEnd"/>
      <w:r w:rsidRPr="00411A55">
        <w:rPr>
          <w:rFonts w:asciiTheme="majorHAnsi" w:hAnsiTheme="majorHAnsi"/>
          <w:sz w:val="20"/>
          <w:szCs w:val="20"/>
          <w:lang w:val="sv-SE"/>
        </w:rPr>
        <w:t xml:space="preserve">, </w:t>
      </w:r>
      <w:proofErr w:type="spellStart"/>
      <w:r w:rsidRPr="00411A55">
        <w:rPr>
          <w:rFonts w:asciiTheme="majorHAnsi" w:hAnsiTheme="majorHAnsi"/>
          <w:sz w:val="20"/>
          <w:szCs w:val="20"/>
          <w:lang w:val="sv-SE"/>
        </w:rPr>
        <w:t>iTQi</w:t>
      </w:r>
      <w:proofErr w:type="spellEnd"/>
      <w:r w:rsidRPr="00411A55">
        <w:rPr>
          <w:rFonts w:asciiTheme="majorHAnsi" w:hAnsiTheme="majorHAnsi"/>
          <w:sz w:val="20"/>
          <w:szCs w:val="20"/>
          <w:lang w:val="sv-SE"/>
        </w:rPr>
        <w:t>, en</w:t>
      </w:r>
      <w:bookmarkStart w:id="0" w:name="_GoBack"/>
      <w:bookmarkEnd w:id="0"/>
      <w:r w:rsidRPr="00411A55">
        <w:rPr>
          <w:rFonts w:asciiTheme="majorHAnsi" w:hAnsiTheme="majorHAnsi"/>
          <w:sz w:val="20"/>
          <w:szCs w:val="20"/>
          <w:lang w:val="sv-SE"/>
        </w:rPr>
        <w:t xml:space="preserve"> världsledande organisation för att testa och främja överlägsen mat och dryck, håller årligen i tävlingen</w:t>
      </w:r>
      <w:r>
        <w:rPr>
          <w:rFonts w:asciiTheme="majorHAnsi" w:hAnsiTheme="majorHAnsi"/>
          <w:sz w:val="20"/>
          <w:szCs w:val="20"/>
          <w:lang w:val="sv-SE"/>
        </w:rPr>
        <w:t xml:space="preserve"> </w:t>
      </w:r>
      <w:proofErr w:type="spellStart"/>
      <w:r>
        <w:rPr>
          <w:rFonts w:asciiTheme="majorHAnsi" w:hAnsiTheme="majorHAnsi"/>
          <w:sz w:val="20"/>
          <w:szCs w:val="20"/>
          <w:lang w:val="sv-SE"/>
        </w:rPr>
        <w:t>Superior</w:t>
      </w:r>
      <w:proofErr w:type="spellEnd"/>
      <w:r>
        <w:rPr>
          <w:rFonts w:asciiTheme="majorHAnsi" w:hAnsiTheme="majorHAnsi"/>
          <w:sz w:val="20"/>
          <w:szCs w:val="20"/>
          <w:lang w:val="sv-SE"/>
        </w:rPr>
        <w:t xml:space="preserve"> </w:t>
      </w:r>
      <w:proofErr w:type="spellStart"/>
      <w:r>
        <w:rPr>
          <w:rFonts w:asciiTheme="majorHAnsi" w:hAnsiTheme="majorHAnsi"/>
          <w:sz w:val="20"/>
          <w:szCs w:val="20"/>
          <w:lang w:val="sv-SE"/>
        </w:rPr>
        <w:t>Taste</w:t>
      </w:r>
      <w:proofErr w:type="spellEnd"/>
      <w:r>
        <w:rPr>
          <w:rFonts w:asciiTheme="majorHAnsi" w:hAnsiTheme="majorHAnsi"/>
          <w:sz w:val="20"/>
          <w:szCs w:val="20"/>
          <w:lang w:val="sv-SE"/>
        </w:rPr>
        <w:t xml:space="preserve"> Award. Tävlingen</w:t>
      </w:r>
      <w:r w:rsidR="00736CB7" w:rsidRPr="003432B8">
        <w:rPr>
          <w:rFonts w:asciiTheme="majorHAnsi" w:hAnsiTheme="majorHAnsi"/>
          <w:sz w:val="20"/>
          <w:szCs w:val="20"/>
          <w:lang w:val="sv-SE"/>
        </w:rPr>
        <w:t xml:space="preserve"> är </w:t>
      </w:r>
      <w:r w:rsidR="00DF2043">
        <w:rPr>
          <w:rFonts w:asciiTheme="majorHAnsi" w:hAnsiTheme="majorHAnsi"/>
          <w:sz w:val="20"/>
          <w:szCs w:val="20"/>
          <w:lang w:val="sv-SE"/>
        </w:rPr>
        <w:t xml:space="preserve">en </w:t>
      </w:r>
      <w:r w:rsidR="00D35382" w:rsidRPr="003432B8">
        <w:rPr>
          <w:rFonts w:asciiTheme="majorHAnsi" w:hAnsiTheme="majorHAnsi"/>
          <w:sz w:val="20"/>
          <w:szCs w:val="20"/>
          <w:lang w:val="sv-SE"/>
        </w:rPr>
        <w:t>unikt i</w:t>
      </w:r>
      <w:r w:rsidR="00736CB7" w:rsidRPr="003432B8">
        <w:rPr>
          <w:rFonts w:asciiTheme="majorHAnsi" w:hAnsiTheme="majorHAnsi"/>
          <w:sz w:val="20"/>
          <w:szCs w:val="20"/>
          <w:lang w:val="sv-SE"/>
        </w:rPr>
        <w:t xml:space="preserve">nternationellt erkänd </w:t>
      </w:r>
      <w:r w:rsidR="00DF2043">
        <w:rPr>
          <w:rFonts w:asciiTheme="majorHAnsi" w:hAnsiTheme="majorHAnsi"/>
          <w:sz w:val="20"/>
          <w:szCs w:val="20"/>
          <w:lang w:val="sv-SE"/>
        </w:rPr>
        <w:t xml:space="preserve">bedömningstävling som </w:t>
      </w:r>
      <w:r w:rsidR="00736CB7" w:rsidRPr="003432B8">
        <w:rPr>
          <w:rFonts w:asciiTheme="majorHAnsi" w:hAnsiTheme="majorHAnsi"/>
          <w:sz w:val="20"/>
          <w:szCs w:val="20"/>
          <w:lang w:val="sv-SE"/>
        </w:rPr>
        <w:t>baseras</w:t>
      </w:r>
      <w:r w:rsidR="00D35382" w:rsidRPr="003432B8">
        <w:rPr>
          <w:rFonts w:asciiTheme="majorHAnsi" w:hAnsiTheme="majorHAnsi"/>
          <w:sz w:val="20"/>
          <w:szCs w:val="20"/>
          <w:lang w:val="sv-SE"/>
        </w:rPr>
        <w:t xml:space="preserve"> på blinda </w:t>
      </w:r>
      <w:r w:rsidR="00736CB7" w:rsidRPr="003432B8">
        <w:rPr>
          <w:rFonts w:asciiTheme="majorHAnsi" w:hAnsiTheme="majorHAnsi"/>
          <w:sz w:val="20"/>
          <w:szCs w:val="20"/>
          <w:lang w:val="sv-SE"/>
        </w:rPr>
        <w:t xml:space="preserve">tester genomförda av </w:t>
      </w:r>
      <w:r w:rsidR="001B4318">
        <w:rPr>
          <w:rFonts w:asciiTheme="majorHAnsi" w:hAnsiTheme="majorHAnsi"/>
          <w:sz w:val="20"/>
          <w:szCs w:val="20"/>
          <w:lang w:val="sv-SE"/>
        </w:rPr>
        <w:t xml:space="preserve">erkända </w:t>
      </w:r>
      <w:r w:rsidR="00736CB7" w:rsidRPr="003432B8">
        <w:rPr>
          <w:rFonts w:asciiTheme="majorHAnsi" w:hAnsiTheme="majorHAnsi"/>
          <w:sz w:val="20"/>
          <w:szCs w:val="20"/>
          <w:lang w:val="sv-SE"/>
        </w:rPr>
        <w:t xml:space="preserve">kockar, sommeliers, </w:t>
      </w:r>
      <w:r w:rsidR="00D35382" w:rsidRPr="003432B8">
        <w:rPr>
          <w:rFonts w:asciiTheme="majorHAnsi" w:hAnsiTheme="majorHAnsi"/>
          <w:sz w:val="20"/>
          <w:szCs w:val="20"/>
          <w:lang w:val="sv-SE"/>
        </w:rPr>
        <w:t xml:space="preserve">opinionsbildare och experter inom smak. </w:t>
      </w:r>
      <w:r w:rsidR="00736CB7" w:rsidRPr="003432B8">
        <w:rPr>
          <w:rFonts w:asciiTheme="majorHAnsi" w:hAnsiTheme="majorHAnsi"/>
          <w:sz w:val="20"/>
          <w:szCs w:val="20"/>
          <w:lang w:val="sv-SE"/>
        </w:rPr>
        <w:t xml:space="preserve">Domarna väljs </w:t>
      </w:r>
      <w:r w:rsidR="003432B8" w:rsidRPr="003432B8">
        <w:rPr>
          <w:rFonts w:asciiTheme="majorHAnsi" w:hAnsiTheme="majorHAnsi"/>
          <w:sz w:val="20"/>
          <w:szCs w:val="20"/>
          <w:lang w:val="sv-SE"/>
        </w:rPr>
        <w:t xml:space="preserve">ut </w:t>
      </w:r>
      <w:r w:rsidR="00736CB7" w:rsidRPr="003432B8">
        <w:rPr>
          <w:rFonts w:asciiTheme="majorHAnsi" w:hAnsiTheme="majorHAnsi"/>
          <w:sz w:val="20"/>
          <w:szCs w:val="20"/>
          <w:lang w:val="sv-SE"/>
        </w:rPr>
        <w:t xml:space="preserve">inom de 15 mest prestigefyllda </w:t>
      </w:r>
      <w:r w:rsidR="003432B8" w:rsidRPr="003432B8">
        <w:rPr>
          <w:rFonts w:asciiTheme="majorHAnsi" w:hAnsiTheme="majorHAnsi"/>
          <w:sz w:val="20"/>
          <w:szCs w:val="20"/>
          <w:lang w:val="sv-SE"/>
        </w:rPr>
        <w:t>kulinariska</w:t>
      </w:r>
      <w:r w:rsidR="00DF2043">
        <w:rPr>
          <w:rFonts w:asciiTheme="majorHAnsi" w:hAnsiTheme="majorHAnsi"/>
          <w:sz w:val="20"/>
          <w:szCs w:val="20"/>
          <w:lang w:val="sv-SE"/>
        </w:rPr>
        <w:t>- och sommelierer</w:t>
      </w:r>
      <w:r w:rsidR="00DF2043" w:rsidRPr="003432B8">
        <w:rPr>
          <w:rFonts w:asciiTheme="majorHAnsi" w:hAnsiTheme="majorHAnsi"/>
          <w:sz w:val="20"/>
          <w:szCs w:val="20"/>
          <w:lang w:val="sv-SE"/>
        </w:rPr>
        <w:t xml:space="preserve"> organisationer</w:t>
      </w:r>
      <w:r w:rsidR="00736CB7" w:rsidRPr="003432B8">
        <w:rPr>
          <w:rFonts w:asciiTheme="majorHAnsi" w:hAnsiTheme="majorHAnsi"/>
          <w:sz w:val="20"/>
          <w:szCs w:val="20"/>
          <w:lang w:val="sv-SE"/>
        </w:rPr>
        <w:t xml:space="preserve"> </w:t>
      </w:r>
      <w:r w:rsidR="003432B8" w:rsidRPr="003432B8">
        <w:rPr>
          <w:rFonts w:asciiTheme="majorHAnsi" w:hAnsiTheme="majorHAnsi"/>
          <w:sz w:val="20"/>
          <w:szCs w:val="20"/>
          <w:lang w:val="sv-SE"/>
        </w:rPr>
        <w:t>i Europa</w:t>
      </w:r>
      <w:r w:rsidR="001B4318">
        <w:rPr>
          <w:rFonts w:asciiTheme="majorHAnsi" w:hAnsiTheme="majorHAnsi"/>
          <w:sz w:val="20"/>
          <w:szCs w:val="20"/>
          <w:lang w:val="sv-SE"/>
        </w:rPr>
        <w:t xml:space="preserve">, så som exempelvis </w:t>
      </w:r>
      <w:r w:rsidR="001B4318" w:rsidRPr="001B4318">
        <w:rPr>
          <w:rFonts w:asciiTheme="majorHAnsi" w:hAnsiTheme="majorHAnsi"/>
          <w:sz w:val="20"/>
          <w:szCs w:val="20"/>
          <w:lang w:val="sv-SE"/>
        </w:rPr>
        <w:t xml:space="preserve">Association de la </w:t>
      </w:r>
      <w:proofErr w:type="spellStart"/>
      <w:r w:rsidR="001B4318" w:rsidRPr="001B4318">
        <w:rPr>
          <w:rFonts w:asciiTheme="majorHAnsi" w:hAnsiTheme="majorHAnsi"/>
          <w:sz w:val="20"/>
          <w:szCs w:val="20"/>
          <w:lang w:val="sv-SE"/>
        </w:rPr>
        <w:t>Sommellerie</w:t>
      </w:r>
      <w:proofErr w:type="spellEnd"/>
      <w:r w:rsidR="001B4318" w:rsidRPr="001B4318">
        <w:rPr>
          <w:rFonts w:asciiTheme="majorHAnsi" w:hAnsiTheme="majorHAnsi"/>
          <w:sz w:val="20"/>
          <w:szCs w:val="20"/>
          <w:lang w:val="sv-SE"/>
        </w:rPr>
        <w:t xml:space="preserve"> </w:t>
      </w:r>
      <w:proofErr w:type="spellStart"/>
      <w:r w:rsidR="001B4318" w:rsidRPr="001B4318">
        <w:rPr>
          <w:rFonts w:asciiTheme="majorHAnsi" w:hAnsiTheme="majorHAnsi"/>
          <w:sz w:val="20"/>
          <w:szCs w:val="20"/>
          <w:lang w:val="sv-SE"/>
        </w:rPr>
        <w:t>International</w:t>
      </w:r>
      <w:r w:rsidR="001B4318">
        <w:rPr>
          <w:rFonts w:asciiTheme="majorHAnsi" w:hAnsiTheme="majorHAnsi"/>
          <w:sz w:val="20"/>
          <w:szCs w:val="20"/>
          <w:lang w:val="sv-SE"/>
        </w:rPr>
        <w:t>e</w:t>
      </w:r>
      <w:proofErr w:type="spellEnd"/>
      <w:r w:rsidR="001B4318">
        <w:rPr>
          <w:rFonts w:asciiTheme="majorHAnsi" w:hAnsiTheme="majorHAnsi"/>
          <w:sz w:val="20"/>
          <w:szCs w:val="20"/>
          <w:lang w:val="sv-SE"/>
        </w:rPr>
        <w:t xml:space="preserve"> (ASI) och andra ansedda dryckes</w:t>
      </w:r>
      <w:r w:rsidR="001B4318" w:rsidRPr="001B4318">
        <w:rPr>
          <w:rFonts w:asciiTheme="majorHAnsi" w:hAnsiTheme="majorHAnsi"/>
          <w:sz w:val="20"/>
          <w:szCs w:val="20"/>
          <w:lang w:val="sv-SE"/>
        </w:rPr>
        <w:t>experter</w:t>
      </w:r>
      <w:r w:rsidR="003432B8" w:rsidRPr="003432B8">
        <w:rPr>
          <w:rFonts w:asciiTheme="majorHAnsi" w:hAnsiTheme="majorHAnsi"/>
          <w:sz w:val="20"/>
          <w:szCs w:val="20"/>
          <w:lang w:val="sv-SE"/>
        </w:rPr>
        <w:t xml:space="preserve">. </w:t>
      </w:r>
    </w:p>
    <w:p w14:paraId="7A82FE99" w14:textId="77777777" w:rsidR="00884CC5" w:rsidRDefault="00884CC5" w:rsidP="00D35382">
      <w:pPr>
        <w:widowControl w:val="0"/>
        <w:autoSpaceDE w:val="0"/>
        <w:autoSpaceDN w:val="0"/>
        <w:adjustRightInd w:val="0"/>
        <w:spacing w:after="0" w:line="240" w:lineRule="auto"/>
        <w:rPr>
          <w:rFonts w:asciiTheme="majorHAnsi" w:hAnsiTheme="majorHAnsi"/>
          <w:sz w:val="20"/>
          <w:szCs w:val="20"/>
          <w:lang w:val="sv-SE"/>
        </w:rPr>
      </w:pPr>
    </w:p>
    <w:p w14:paraId="0E6E39EF" w14:textId="7BECD955" w:rsidR="00884CC5" w:rsidRDefault="00884CC5" w:rsidP="00D35382">
      <w:pPr>
        <w:widowControl w:val="0"/>
        <w:autoSpaceDE w:val="0"/>
        <w:autoSpaceDN w:val="0"/>
        <w:adjustRightInd w:val="0"/>
        <w:spacing w:after="0" w:line="240" w:lineRule="auto"/>
        <w:rPr>
          <w:rFonts w:asciiTheme="majorHAnsi" w:hAnsiTheme="majorHAnsi"/>
          <w:sz w:val="20"/>
          <w:szCs w:val="20"/>
          <w:lang w:val="sv-SE"/>
        </w:rPr>
      </w:pPr>
      <w:r>
        <w:rPr>
          <w:rFonts w:asciiTheme="majorHAnsi" w:hAnsiTheme="majorHAnsi"/>
          <w:sz w:val="20"/>
          <w:szCs w:val="20"/>
          <w:lang w:val="sv-SE"/>
        </w:rPr>
        <w:t>Åbro</w:t>
      </w:r>
      <w:r w:rsidR="00411A55">
        <w:rPr>
          <w:rFonts w:asciiTheme="majorHAnsi" w:hAnsiTheme="majorHAnsi"/>
          <w:sz w:val="20"/>
          <w:szCs w:val="20"/>
          <w:lang w:val="sv-SE"/>
        </w:rPr>
        <w:t xml:space="preserve"> Bryggeri </w:t>
      </w:r>
      <w:r w:rsidR="000B0214">
        <w:rPr>
          <w:rFonts w:asciiTheme="majorHAnsi" w:hAnsiTheme="majorHAnsi"/>
          <w:sz w:val="20"/>
          <w:szCs w:val="20"/>
          <w:lang w:val="sv-SE"/>
        </w:rPr>
        <w:t>säkrade</w:t>
      </w:r>
      <w:r>
        <w:rPr>
          <w:rFonts w:asciiTheme="majorHAnsi" w:hAnsiTheme="majorHAnsi"/>
          <w:sz w:val="20"/>
          <w:szCs w:val="20"/>
          <w:lang w:val="sv-SE"/>
        </w:rPr>
        <w:t xml:space="preserve"> t</w:t>
      </w:r>
      <w:r w:rsidR="00F36074">
        <w:rPr>
          <w:rFonts w:asciiTheme="majorHAnsi" w:hAnsiTheme="majorHAnsi"/>
          <w:sz w:val="20"/>
          <w:szCs w:val="20"/>
          <w:lang w:val="sv-SE"/>
        </w:rPr>
        <w:t>vå</w:t>
      </w:r>
      <w:r>
        <w:rPr>
          <w:rFonts w:asciiTheme="majorHAnsi" w:hAnsiTheme="majorHAnsi"/>
          <w:sz w:val="20"/>
          <w:szCs w:val="20"/>
          <w:lang w:val="sv-SE"/>
        </w:rPr>
        <w:t xml:space="preserve"> guldmedaljer (3 stjärnor) till </w:t>
      </w:r>
      <w:r w:rsidR="00F36074">
        <w:rPr>
          <w:rFonts w:asciiTheme="majorHAnsi" w:hAnsiTheme="majorHAnsi"/>
          <w:sz w:val="20"/>
          <w:szCs w:val="20"/>
          <w:lang w:val="sv-SE"/>
        </w:rPr>
        <w:t xml:space="preserve">Åbro Original och </w:t>
      </w:r>
      <w:r w:rsidRPr="00884CC5">
        <w:rPr>
          <w:rFonts w:asciiTheme="majorHAnsi" w:hAnsiTheme="majorHAnsi"/>
          <w:sz w:val="20"/>
          <w:szCs w:val="20"/>
          <w:lang w:val="sv-SE"/>
        </w:rPr>
        <w:t>Bryggmästarens P</w:t>
      </w:r>
      <w:r w:rsidR="00F36074">
        <w:rPr>
          <w:rFonts w:asciiTheme="majorHAnsi" w:hAnsiTheme="majorHAnsi"/>
          <w:sz w:val="20"/>
          <w:szCs w:val="20"/>
          <w:lang w:val="sv-SE"/>
        </w:rPr>
        <w:t>remium Gold, samt</w:t>
      </w:r>
      <w:r w:rsidRPr="00884CC5">
        <w:rPr>
          <w:rFonts w:asciiTheme="majorHAnsi" w:hAnsiTheme="majorHAnsi"/>
          <w:sz w:val="20"/>
          <w:szCs w:val="20"/>
          <w:lang w:val="sv-SE"/>
        </w:rPr>
        <w:t xml:space="preserve"> </w:t>
      </w:r>
      <w:r w:rsidR="00F36074">
        <w:rPr>
          <w:rFonts w:asciiTheme="majorHAnsi" w:hAnsiTheme="majorHAnsi"/>
          <w:sz w:val="20"/>
          <w:szCs w:val="20"/>
          <w:lang w:val="sv-SE"/>
        </w:rPr>
        <w:t xml:space="preserve">två </w:t>
      </w:r>
      <w:r w:rsidRPr="00884CC5">
        <w:rPr>
          <w:rFonts w:asciiTheme="majorHAnsi" w:hAnsiTheme="majorHAnsi"/>
          <w:sz w:val="20"/>
          <w:szCs w:val="20"/>
          <w:lang w:val="sv-SE"/>
        </w:rPr>
        <w:t>silvermedalj</w:t>
      </w:r>
      <w:r w:rsidR="00F36074">
        <w:rPr>
          <w:rFonts w:asciiTheme="majorHAnsi" w:hAnsiTheme="majorHAnsi"/>
          <w:sz w:val="20"/>
          <w:szCs w:val="20"/>
          <w:lang w:val="sv-SE"/>
        </w:rPr>
        <w:t>er</w:t>
      </w:r>
      <w:r>
        <w:rPr>
          <w:rFonts w:asciiTheme="majorHAnsi" w:hAnsiTheme="majorHAnsi"/>
          <w:sz w:val="20"/>
          <w:szCs w:val="20"/>
          <w:lang w:val="sv-SE"/>
        </w:rPr>
        <w:t xml:space="preserve"> (två stjärnor)</w:t>
      </w:r>
      <w:r w:rsidRPr="00884CC5">
        <w:rPr>
          <w:rFonts w:asciiTheme="majorHAnsi" w:hAnsiTheme="majorHAnsi"/>
          <w:sz w:val="20"/>
          <w:szCs w:val="20"/>
          <w:lang w:val="sv-SE"/>
        </w:rPr>
        <w:t xml:space="preserve"> till </w:t>
      </w:r>
      <w:r w:rsidR="00F36074">
        <w:rPr>
          <w:rFonts w:asciiTheme="majorHAnsi" w:hAnsiTheme="majorHAnsi"/>
          <w:sz w:val="20"/>
          <w:szCs w:val="20"/>
          <w:lang w:val="sv-SE"/>
        </w:rPr>
        <w:t xml:space="preserve">Åbro Sigill </w:t>
      </w:r>
      <w:r w:rsidR="00F36074">
        <w:rPr>
          <w:rFonts w:asciiTheme="majorHAnsi" w:hAnsiTheme="majorHAnsi"/>
          <w:sz w:val="20"/>
          <w:szCs w:val="20"/>
          <w:lang w:val="sv-SE"/>
        </w:rPr>
        <w:t xml:space="preserve">och </w:t>
      </w:r>
      <w:r w:rsidRPr="00884CC5">
        <w:rPr>
          <w:rFonts w:asciiTheme="majorHAnsi" w:hAnsiTheme="majorHAnsi"/>
          <w:sz w:val="20"/>
          <w:szCs w:val="20"/>
          <w:lang w:val="sv-SE"/>
        </w:rPr>
        <w:t>Bryggmästarens Bästa Mellanöl.</w:t>
      </w:r>
    </w:p>
    <w:p w14:paraId="053C7A22" w14:textId="77777777" w:rsidR="001B4318" w:rsidRDefault="001B4318" w:rsidP="00D35382">
      <w:pPr>
        <w:widowControl w:val="0"/>
        <w:autoSpaceDE w:val="0"/>
        <w:autoSpaceDN w:val="0"/>
        <w:adjustRightInd w:val="0"/>
        <w:spacing w:after="0" w:line="240" w:lineRule="auto"/>
        <w:rPr>
          <w:rFonts w:asciiTheme="majorHAnsi" w:hAnsiTheme="majorHAnsi"/>
          <w:sz w:val="20"/>
          <w:szCs w:val="20"/>
          <w:lang w:val="sv-SE"/>
        </w:rPr>
      </w:pPr>
    </w:p>
    <w:p w14:paraId="1BB837AC" w14:textId="54C5AB68" w:rsidR="001B4318" w:rsidRDefault="001B4318" w:rsidP="001B4318">
      <w:pPr>
        <w:pStyle w:val="Liststycke"/>
        <w:widowControl w:val="0"/>
        <w:numPr>
          <w:ilvl w:val="0"/>
          <w:numId w:val="7"/>
        </w:numPr>
        <w:autoSpaceDE w:val="0"/>
        <w:autoSpaceDN w:val="0"/>
        <w:adjustRightInd w:val="0"/>
        <w:spacing w:after="0" w:line="240" w:lineRule="auto"/>
        <w:rPr>
          <w:rFonts w:asciiTheme="majorHAnsi" w:hAnsiTheme="majorHAnsi"/>
          <w:sz w:val="20"/>
          <w:szCs w:val="20"/>
          <w:lang w:val="sv-SE"/>
        </w:rPr>
      </w:pPr>
      <w:r w:rsidRPr="003432B8">
        <w:rPr>
          <w:rFonts w:asciiTheme="majorHAnsi" w:hAnsiTheme="majorHAnsi"/>
          <w:sz w:val="20"/>
          <w:szCs w:val="20"/>
          <w:lang w:val="sv-SE"/>
        </w:rPr>
        <w:t>Vi är givetvis oerhört stolta att få detta erkännande, att Åbro brygger öl i världsklass. Det är en fantastisk framgång. Extra kul känns det att det är just våra tre prioriterade varumärken Åbro Original, Bryggmästaren</w:t>
      </w:r>
      <w:r w:rsidR="004936CC">
        <w:rPr>
          <w:rFonts w:asciiTheme="majorHAnsi" w:hAnsiTheme="majorHAnsi"/>
          <w:sz w:val="20"/>
          <w:szCs w:val="20"/>
          <w:lang w:val="sv-SE"/>
        </w:rPr>
        <w:t xml:space="preserve">s Premium Gold och </w:t>
      </w:r>
      <w:r w:rsidRPr="003432B8">
        <w:rPr>
          <w:rFonts w:asciiTheme="majorHAnsi" w:hAnsiTheme="majorHAnsi"/>
          <w:sz w:val="20"/>
          <w:szCs w:val="20"/>
          <w:lang w:val="sv-SE"/>
        </w:rPr>
        <w:t>Åbro Sigill som får dessa fina omdömen, de tre öl som dessutom ökar mest i försäljning på Systembolaget, säger Ola Passmark, Varumärkeschef på Åbro Bryggeri.</w:t>
      </w:r>
    </w:p>
    <w:p w14:paraId="5B98FE85" w14:textId="77777777" w:rsidR="001B4318" w:rsidRDefault="001B4318" w:rsidP="00D35382">
      <w:pPr>
        <w:widowControl w:val="0"/>
        <w:autoSpaceDE w:val="0"/>
        <w:autoSpaceDN w:val="0"/>
        <w:adjustRightInd w:val="0"/>
        <w:spacing w:after="0" w:line="240" w:lineRule="auto"/>
        <w:rPr>
          <w:rFonts w:asciiTheme="majorHAnsi" w:hAnsiTheme="majorHAnsi"/>
          <w:sz w:val="20"/>
          <w:szCs w:val="20"/>
          <w:lang w:val="sv-SE"/>
        </w:rPr>
      </w:pPr>
    </w:p>
    <w:p w14:paraId="17691D4B" w14:textId="2CDE91BD" w:rsidR="001B4318" w:rsidRDefault="001B4318" w:rsidP="00D35382">
      <w:pPr>
        <w:widowControl w:val="0"/>
        <w:autoSpaceDE w:val="0"/>
        <w:autoSpaceDN w:val="0"/>
        <w:adjustRightInd w:val="0"/>
        <w:spacing w:after="0" w:line="240" w:lineRule="auto"/>
        <w:rPr>
          <w:rFonts w:asciiTheme="majorHAnsi" w:hAnsiTheme="majorHAnsi"/>
          <w:sz w:val="20"/>
          <w:szCs w:val="20"/>
          <w:lang w:val="sv-SE"/>
        </w:rPr>
      </w:pPr>
      <w:r>
        <w:rPr>
          <w:rFonts w:asciiTheme="majorHAnsi" w:hAnsiTheme="majorHAnsi"/>
          <w:sz w:val="20"/>
          <w:szCs w:val="20"/>
          <w:lang w:val="sv-SE"/>
        </w:rPr>
        <w:t xml:space="preserve">I </w:t>
      </w:r>
      <w:proofErr w:type="spellStart"/>
      <w:r>
        <w:rPr>
          <w:rFonts w:asciiTheme="majorHAnsi" w:hAnsiTheme="majorHAnsi"/>
          <w:sz w:val="20"/>
          <w:szCs w:val="20"/>
          <w:lang w:val="sv-SE"/>
        </w:rPr>
        <w:t>Superior</w:t>
      </w:r>
      <w:proofErr w:type="spellEnd"/>
      <w:r>
        <w:rPr>
          <w:rFonts w:asciiTheme="majorHAnsi" w:hAnsiTheme="majorHAnsi"/>
          <w:sz w:val="20"/>
          <w:szCs w:val="20"/>
          <w:lang w:val="sv-SE"/>
        </w:rPr>
        <w:t xml:space="preserve"> </w:t>
      </w:r>
      <w:proofErr w:type="spellStart"/>
      <w:r>
        <w:rPr>
          <w:rFonts w:asciiTheme="majorHAnsi" w:hAnsiTheme="majorHAnsi"/>
          <w:sz w:val="20"/>
          <w:szCs w:val="20"/>
          <w:lang w:val="sv-SE"/>
        </w:rPr>
        <w:t>Taste</w:t>
      </w:r>
      <w:proofErr w:type="spellEnd"/>
      <w:r>
        <w:rPr>
          <w:rFonts w:asciiTheme="majorHAnsi" w:hAnsiTheme="majorHAnsi"/>
          <w:sz w:val="20"/>
          <w:szCs w:val="20"/>
          <w:lang w:val="sv-SE"/>
        </w:rPr>
        <w:t xml:space="preserve"> Awards kan följande utmärkelser tilldelas:</w:t>
      </w:r>
    </w:p>
    <w:p w14:paraId="0CB42F76" w14:textId="30C1CC9F" w:rsidR="001B4318" w:rsidRPr="00884CC5" w:rsidRDefault="001B4318" w:rsidP="00884CC5">
      <w:pPr>
        <w:widowControl w:val="0"/>
        <w:autoSpaceDE w:val="0"/>
        <w:autoSpaceDN w:val="0"/>
        <w:adjustRightInd w:val="0"/>
        <w:spacing w:after="0" w:line="240" w:lineRule="auto"/>
        <w:rPr>
          <w:rFonts w:asciiTheme="majorHAnsi" w:hAnsiTheme="majorHAnsi"/>
          <w:sz w:val="20"/>
          <w:szCs w:val="20"/>
          <w:lang w:val="sv-SE"/>
        </w:rPr>
      </w:pPr>
      <w:r w:rsidRPr="00884CC5">
        <w:rPr>
          <w:rFonts w:asciiTheme="majorHAnsi" w:hAnsiTheme="majorHAnsi"/>
          <w:i/>
          <w:sz w:val="20"/>
          <w:szCs w:val="20"/>
          <w:lang w:val="sv-SE"/>
        </w:rPr>
        <w:t>3 stjärnor</w:t>
      </w:r>
      <w:r w:rsidRPr="00884CC5">
        <w:rPr>
          <w:rFonts w:asciiTheme="majorHAnsi" w:hAnsiTheme="majorHAnsi"/>
          <w:b/>
          <w:i/>
          <w:sz w:val="20"/>
          <w:szCs w:val="20"/>
          <w:lang w:val="sv-SE"/>
        </w:rPr>
        <w:t xml:space="preserve"> </w:t>
      </w:r>
      <w:r w:rsidR="00884CC5" w:rsidRPr="00884CC5">
        <w:rPr>
          <w:rFonts w:asciiTheme="majorHAnsi" w:hAnsiTheme="majorHAnsi"/>
          <w:sz w:val="20"/>
          <w:szCs w:val="20"/>
          <w:lang w:val="sv-SE"/>
        </w:rPr>
        <w:t>- Exceptionell produkt</w:t>
      </w:r>
      <w:r w:rsidRPr="00884CC5">
        <w:rPr>
          <w:rFonts w:asciiTheme="majorHAnsi" w:hAnsiTheme="majorHAnsi"/>
          <w:sz w:val="20"/>
          <w:szCs w:val="20"/>
          <w:lang w:val="sv-SE"/>
        </w:rPr>
        <w:t xml:space="preserve"> </w:t>
      </w:r>
      <w:r w:rsidR="00884CC5" w:rsidRPr="00884CC5">
        <w:rPr>
          <w:rFonts w:asciiTheme="majorHAnsi" w:hAnsiTheme="majorHAnsi"/>
          <w:sz w:val="20"/>
          <w:szCs w:val="20"/>
          <w:lang w:val="sv-SE"/>
        </w:rPr>
        <w:t xml:space="preserve">som uppfyller </w:t>
      </w:r>
      <w:proofErr w:type="gramStart"/>
      <w:r w:rsidRPr="00884CC5">
        <w:rPr>
          <w:rFonts w:asciiTheme="majorHAnsi" w:hAnsiTheme="majorHAnsi"/>
          <w:sz w:val="20"/>
          <w:szCs w:val="20"/>
          <w:lang w:val="sv-SE"/>
        </w:rPr>
        <w:t>90%</w:t>
      </w:r>
      <w:proofErr w:type="gramEnd"/>
      <w:r w:rsidRPr="00884CC5">
        <w:rPr>
          <w:rFonts w:asciiTheme="majorHAnsi" w:hAnsiTheme="majorHAnsi"/>
          <w:sz w:val="20"/>
          <w:szCs w:val="20"/>
          <w:lang w:val="sv-SE"/>
        </w:rPr>
        <w:t xml:space="preserve"> </w:t>
      </w:r>
      <w:r w:rsidR="00884CC5" w:rsidRPr="00884CC5">
        <w:rPr>
          <w:rFonts w:asciiTheme="majorHAnsi" w:hAnsiTheme="majorHAnsi"/>
          <w:sz w:val="20"/>
          <w:szCs w:val="20"/>
          <w:lang w:val="sv-SE"/>
        </w:rPr>
        <w:t xml:space="preserve">eller </w:t>
      </w:r>
      <w:r w:rsidRPr="00884CC5">
        <w:rPr>
          <w:rFonts w:asciiTheme="majorHAnsi" w:hAnsiTheme="majorHAnsi"/>
          <w:sz w:val="20"/>
          <w:szCs w:val="20"/>
          <w:lang w:val="sv-SE"/>
        </w:rPr>
        <w:t>mer av de</w:t>
      </w:r>
      <w:r w:rsidR="00884CC5" w:rsidRPr="00884CC5">
        <w:rPr>
          <w:rFonts w:asciiTheme="majorHAnsi" w:hAnsiTheme="majorHAnsi"/>
          <w:sz w:val="20"/>
          <w:szCs w:val="20"/>
          <w:lang w:val="sv-SE"/>
        </w:rPr>
        <w:t>n</w:t>
      </w:r>
      <w:r w:rsidRPr="00884CC5">
        <w:rPr>
          <w:rFonts w:asciiTheme="majorHAnsi" w:hAnsiTheme="majorHAnsi"/>
          <w:sz w:val="20"/>
          <w:szCs w:val="20"/>
          <w:lang w:val="sv-SE"/>
        </w:rPr>
        <w:t xml:space="preserve"> totala </w:t>
      </w:r>
      <w:r w:rsidR="00884CC5" w:rsidRPr="00884CC5">
        <w:rPr>
          <w:rFonts w:asciiTheme="majorHAnsi" w:hAnsiTheme="majorHAnsi"/>
          <w:sz w:val="20"/>
          <w:szCs w:val="20"/>
          <w:lang w:val="sv-SE"/>
        </w:rPr>
        <w:t>poängen</w:t>
      </w:r>
    </w:p>
    <w:p w14:paraId="778D709F" w14:textId="3D254631" w:rsidR="001B4318" w:rsidRPr="00884CC5" w:rsidRDefault="001B4318" w:rsidP="00884CC5">
      <w:pPr>
        <w:widowControl w:val="0"/>
        <w:autoSpaceDE w:val="0"/>
        <w:autoSpaceDN w:val="0"/>
        <w:adjustRightInd w:val="0"/>
        <w:spacing w:after="0" w:line="240" w:lineRule="auto"/>
        <w:rPr>
          <w:rFonts w:asciiTheme="majorHAnsi" w:hAnsiTheme="majorHAnsi"/>
          <w:sz w:val="20"/>
          <w:szCs w:val="20"/>
          <w:lang w:val="sv-SE"/>
        </w:rPr>
      </w:pPr>
      <w:r w:rsidRPr="00884CC5">
        <w:rPr>
          <w:rFonts w:asciiTheme="majorHAnsi" w:hAnsiTheme="majorHAnsi"/>
          <w:i/>
          <w:sz w:val="20"/>
          <w:szCs w:val="20"/>
          <w:lang w:val="sv-SE"/>
        </w:rPr>
        <w:t>2 stjärnor</w:t>
      </w:r>
      <w:r w:rsidRPr="00884CC5">
        <w:rPr>
          <w:rFonts w:asciiTheme="majorHAnsi" w:hAnsiTheme="majorHAnsi"/>
          <w:sz w:val="20"/>
          <w:szCs w:val="20"/>
          <w:lang w:val="sv-SE"/>
        </w:rPr>
        <w:t xml:space="preserve"> - Anmärkningsvär</w:t>
      </w:r>
      <w:r w:rsidR="00884CC5" w:rsidRPr="00884CC5">
        <w:rPr>
          <w:rFonts w:asciiTheme="majorHAnsi" w:hAnsiTheme="majorHAnsi"/>
          <w:sz w:val="20"/>
          <w:szCs w:val="20"/>
          <w:lang w:val="sv-SE"/>
        </w:rPr>
        <w:t>d produkt</w:t>
      </w:r>
      <w:r w:rsidRPr="00884CC5">
        <w:rPr>
          <w:rFonts w:asciiTheme="majorHAnsi" w:hAnsiTheme="majorHAnsi"/>
          <w:sz w:val="20"/>
          <w:szCs w:val="20"/>
          <w:lang w:val="sv-SE"/>
        </w:rPr>
        <w:t xml:space="preserve"> med </w:t>
      </w:r>
      <w:r w:rsidR="00884CC5" w:rsidRPr="00884CC5">
        <w:rPr>
          <w:rFonts w:asciiTheme="majorHAnsi" w:hAnsiTheme="majorHAnsi"/>
          <w:sz w:val="20"/>
          <w:szCs w:val="20"/>
          <w:lang w:val="sv-SE"/>
        </w:rPr>
        <w:t>poäng</w:t>
      </w:r>
      <w:r w:rsidRPr="00884CC5">
        <w:rPr>
          <w:rFonts w:asciiTheme="majorHAnsi" w:hAnsiTheme="majorHAnsi"/>
          <w:sz w:val="20"/>
          <w:szCs w:val="20"/>
          <w:lang w:val="sv-SE"/>
        </w:rPr>
        <w:t xml:space="preserve"> mellan </w:t>
      </w:r>
      <w:proofErr w:type="gramStart"/>
      <w:r w:rsidRPr="00884CC5">
        <w:rPr>
          <w:rFonts w:asciiTheme="majorHAnsi" w:hAnsiTheme="majorHAnsi"/>
          <w:sz w:val="20"/>
          <w:szCs w:val="20"/>
          <w:lang w:val="sv-SE"/>
        </w:rPr>
        <w:t>80%</w:t>
      </w:r>
      <w:proofErr w:type="gramEnd"/>
      <w:r w:rsidRPr="00884CC5">
        <w:rPr>
          <w:rFonts w:asciiTheme="majorHAnsi" w:hAnsiTheme="majorHAnsi"/>
          <w:sz w:val="20"/>
          <w:szCs w:val="20"/>
          <w:lang w:val="sv-SE"/>
        </w:rPr>
        <w:t xml:space="preserve"> och 90%</w:t>
      </w:r>
      <w:r w:rsidR="00884CC5" w:rsidRPr="00884CC5">
        <w:rPr>
          <w:rFonts w:asciiTheme="majorHAnsi" w:hAnsiTheme="majorHAnsi"/>
          <w:sz w:val="20"/>
          <w:szCs w:val="20"/>
          <w:lang w:val="sv-SE"/>
        </w:rPr>
        <w:t xml:space="preserve"> av den totala </w:t>
      </w:r>
    </w:p>
    <w:p w14:paraId="45B438FE" w14:textId="2F156662" w:rsidR="001B4318" w:rsidRDefault="001B4318" w:rsidP="00884CC5">
      <w:pPr>
        <w:widowControl w:val="0"/>
        <w:autoSpaceDE w:val="0"/>
        <w:autoSpaceDN w:val="0"/>
        <w:adjustRightInd w:val="0"/>
        <w:spacing w:after="0" w:line="240" w:lineRule="auto"/>
        <w:rPr>
          <w:rFonts w:asciiTheme="majorHAnsi" w:hAnsiTheme="majorHAnsi"/>
          <w:sz w:val="20"/>
          <w:szCs w:val="20"/>
          <w:lang w:val="sv-SE"/>
        </w:rPr>
      </w:pPr>
      <w:r w:rsidRPr="00884CC5">
        <w:rPr>
          <w:rFonts w:asciiTheme="majorHAnsi" w:hAnsiTheme="majorHAnsi"/>
          <w:i/>
          <w:sz w:val="20"/>
          <w:szCs w:val="20"/>
          <w:lang w:val="sv-SE"/>
        </w:rPr>
        <w:t>1 stjärna</w:t>
      </w:r>
      <w:r w:rsidRPr="00884CC5">
        <w:rPr>
          <w:rFonts w:asciiTheme="majorHAnsi" w:hAnsiTheme="majorHAnsi"/>
          <w:sz w:val="20"/>
          <w:szCs w:val="20"/>
          <w:lang w:val="sv-SE"/>
        </w:rPr>
        <w:t xml:space="preserve"> - Noter</w:t>
      </w:r>
      <w:r w:rsidR="00884CC5" w:rsidRPr="00884CC5">
        <w:rPr>
          <w:rFonts w:asciiTheme="majorHAnsi" w:hAnsiTheme="majorHAnsi"/>
          <w:sz w:val="20"/>
          <w:szCs w:val="20"/>
          <w:lang w:val="sv-SE"/>
        </w:rPr>
        <w:t>ad</w:t>
      </w:r>
      <w:r w:rsidRPr="00884CC5">
        <w:rPr>
          <w:rFonts w:asciiTheme="majorHAnsi" w:hAnsiTheme="majorHAnsi"/>
          <w:sz w:val="20"/>
          <w:szCs w:val="20"/>
          <w:lang w:val="sv-SE"/>
        </w:rPr>
        <w:t xml:space="preserve"> provsmakning </w:t>
      </w:r>
      <w:r w:rsidR="00884CC5" w:rsidRPr="00884CC5">
        <w:rPr>
          <w:rFonts w:asciiTheme="majorHAnsi" w:hAnsiTheme="majorHAnsi"/>
          <w:sz w:val="20"/>
          <w:szCs w:val="20"/>
          <w:lang w:val="sv-SE"/>
        </w:rPr>
        <w:t>av produkt</w:t>
      </w:r>
      <w:r w:rsidRPr="00884CC5">
        <w:rPr>
          <w:rFonts w:asciiTheme="majorHAnsi" w:hAnsiTheme="majorHAnsi"/>
          <w:sz w:val="20"/>
          <w:szCs w:val="20"/>
          <w:lang w:val="sv-SE"/>
        </w:rPr>
        <w:t xml:space="preserve"> med </w:t>
      </w:r>
      <w:r w:rsidR="00884CC5" w:rsidRPr="00884CC5">
        <w:rPr>
          <w:rFonts w:asciiTheme="majorHAnsi" w:hAnsiTheme="majorHAnsi"/>
          <w:sz w:val="20"/>
          <w:szCs w:val="20"/>
          <w:lang w:val="sv-SE"/>
        </w:rPr>
        <w:t>poäng</w:t>
      </w:r>
      <w:r w:rsidRPr="00884CC5">
        <w:rPr>
          <w:rFonts w:asciiTheme="majorHAnsi" w:hAnsiTheme="majorHAnsi"/>
          <w:sz w:val="20"/>
          <w:szCs w:val="20"/>
          <w:lang w:val="sv-SE"/>
        </w:rPr>
        <w:t xml:space="preserve"> mellan </w:t>
      </w:r>
      <w:proofErr w:type="gramStart"/>
      <w:r w:rsidRPr="00884CC5">
        <w:rPr>
          <w:rFonts w:asciiTheme="majorHAnsi" w:hAnsiTheme="majorHAnsi"/>
          <w:sz w:val="20"/>
          <w:szCs w:val="20"/>
          <w:lang w:val="sv-SE"/>
        </w:rPr>
        <w:t>70%</w:t>
      </w:r>
      <w:proofErr w:type="gramEnd"/>
      <w:r w:rsidRPr="00884CC5">
        <w:rPr>
          <w:rFonts w:asciiTheme="majorHAnsi" w:hAnsiTheme="majorHAnsi"/>
          <w:sz w:val="20"/>
          <w:szCs w:val="20"/>
          <w:lang w:val="sv-SE"/>
        </w:rPr>
        <w:t xml:space="preserve"> och 80%</w:t>
      </w:r>
      <w:r w:rsidR="00884CC5" w:rsidRPr="00884CC5">
        <w:rPr>
          <w:rFonts w:asciiTheme="majorHAnsi" w:hAnsiTheme="majorHAnsi"/>
          <w:sz w:val="20"/>
          <w:szCs w:val="20"/>
          <w:lang w:val="sv-SE"/>
        </w:rPr>
        <w:t xml:space="preserve"> av den totala</w:t>
      </w:r>
    </w:p>
    <w:p w14:paraId="37B57CAC" w14:textId="77777777" w:rsidR="00884CC5" w:rsidRPr="00884CC5" w:rsidRDefault="00884CC5" w:rsidP="00884CC5">
      <w:pPr>
        <w:widowControl w:val="0"/>
        <w:autoSpaceDE w:val="0"/>
        <w:autoSpaceDN w:val="0"/>
        <w:adjustRightInd w:val="0"/>
        <w:spacing w:after="0" w:line="240" w:lineRule="auto"/>
        <w:rPr>
          <w:rFonts w:asciiTheme="majorHAnsi" w:hAnsiTheme="majorHAnsi"/>
          <w:sz w:val="20"/>
          <w:szCs w:val="20"/>
          <w:lang w:val="sv-SE"/>
        </w:rPr>
      </w:pPr>
    </w:p>
    <w:p w14:paraId="08E9245F" w14:textId="77777777" w:rsidR="007864CC" w:rsidRPr="003432B8" w:rsidRDefault="007864CC" w:rsidP="007864CC">
      <w:pPr>
        <w:widowControl w:val="0"/>
        <w:autoSpaceDE w:val="0"/>
        <w:autoSpaceDN w:val="0"/>
        <w:adjustRightInd w:val="0"/>
        <w:spacing w:after="0" w:line="240" w:lineRule="auto"/>
        <w:rPr>
          <w:rFonts w:asciiTheme="majorHAnsi" w:hAnsiTheme="majorHAnsi"/>
          <w:sz w:val="20"/>
          <w:szCs w:val="20"/>
          <w:lang w:val="sv-SE"/>
        </w:rPr>
      </w:pPr>
    </w:p>
    <w:p w14:paraId="1082A63E" w14:textId="77777777" w:rsidR="00D64D7E" w:rsidRPr="003432B8" w:rsidRDefault="00D64D7E" w:rsidP="00D64D7E">
      <w:pPr>
        <w:spacing w:line="276" w:lineRule="auto"/>
        <w:rPr>
          <w:rFonts w:asciiTheme="majorHAnsi" w:hAnsiTheme="majorHAnsi"/>
          <w:b/>
          <w:sz w:val="20"/>
          <w:szCs w:val="20"/>
          <w:lang w:val="sv-SE"/>
        </w:rPr>
      </w:pPr>
      <w:r w:rsidRPr="003432B8">
        <w:rPr>
          <w:rFonts w:asciiTheme="majorHAnsi" w:hAnsiTheme="majorHAnsi"/>
          <w:b/>
          <w:sz w:val="20"/>
          <w:szCs w:val="20"/>
          <w:lang w:val="sv-SE"/>
        </w:rPr>
        <w:t>För ytterligare information, vänligen kontakta:</w:t>
      </w:r>
    </w:p>
    <w:p w14:paraId="7F304B65" w14:textId="77777777" w:rsidR="00D64D7E" w:rsidRPr="003432B8" w:rsidRDefault="00D64D7E" w:rsidP="00D64D7E">
      <w:pPr>
        <w:spacing w:line="276" w:lineRule="auto"/>
        <w:rPr>
          <w:rFonts w:asciiTheme="majorHAnsi" w:hAnsiTheme="majorHAnsi"/>
          <w:b/>
          <w:sz w:val="20"/>
          <w:szCs w:val="20"/>
          <w:lang w:val="sv-SE"/>
        </w:rPr>
        <w:sectPr w:rsidR="00D64D7E" w:rsidRPr="003432B8" w:rsidSect="00D64D7E">
          <w:headerReference w:type="default" r:id="rId11"/>
          <w:type w:val="continuous"/>
          <w:pgSz w:w="11906" w:h="16838"/>
          <w:pgMar w:top="1440" w:right="1440" w:bottom="1440" w:left="1440" w:header="709" w:footer="709" w:gutter="0"/>
          <w:cols w:space="708"/>
          <w:docGrid w:linePitch="360"/>
        </w:sectPr>
      </w:pPr>
    </w:p>
    <w:p w14:paraId="7AC96EB4" w14:textId="3BD7105A" w:rsidR="00D64D7E" w:rsidRPr="003432B8" w:rsidRDefault="00D64D7E" w:rsidP="00D64D7E">
      <w:pPr>
        <w:spacing w:line="276" w:lineRule="auto"/>
        <w:rPr>
          <w:rFonts w:asciiTheme="majorHAnsi" w:hAnsiTheme="majorHAnsi"/>
          <w:sz w:val="20"/>
          <w:szCs w:val="20"/>
          <w:lang w:val="sv-SE"/>
        </w:rPr>
      </w:pPr>
      <w:r w:rsidRPr="003432B8">
        <w:rPr>
          <w:rFonts w:asciiTheme="majorHAnsi" w:hAnsiTheme="majorHAnsi"/>
          <w:b/>
          <w:sz w:val="20"/>
          <w:szCs w:val="20"/>
          <w:lang w:val="sv-SE"/>
        </w:rPr>
        <w:lastRenderedPageBreak/>
        <w:t xml:space="preserve">Henrik Dunge </w:t>
      </w:r>
      <w:r w:rsidRPr="003432B8">
        <w:rPr>
          <w:rFonts w:asciiTheme="majorHAnsi" w:hAnsiTheme="majorHAnsi"/>
          <w:b/>
          <w:sz w:val="20"/>
          <w:szCs w:val="20"/>
          <w:lang w:val="sv-SE"/>
        </w:rPr>
        <w:br/>
      </w:r>
      <w:r w:rsidR="00482395" w:rsidRPr="003432B8">
        <w:rPr>
          <w:rFonts w:asciiTheme="majorHAnsi" w:hAnsiTheme="majorHAnsi"/>
          <w:sz w:val="20"/>
          <w:szCs w:val="20"/>
          <w:lang w:val="sv-SE"/>
        </w:rPr>
        <w:t xml:space="preserve">VD, </w:t>
      </w:r>
      <w:r w:rsidRPr="003432B8">
        <w:rPr>
          <w:rFonts w:asciiTheme="majorHAnsi" w:hAnsiTheme="majorHAnsi"/>
          <w:sz w:val="20"/>
          <w:szCs w:val="20"/>
          <w:lang w:val="sv-SE"/>
        </w:rPr>
        <w:t>AB Åbro Bryggeri</w:t>
      </w:r>
      <w:r w:rsidRPr="003432B8">
        <w:rPr>
          <w:rFonts w:asciiTheme="majorHAnsi" w:hAnsiTheme="majorHAnsi"/>
          <w:sz w:val="20"/>
          <w:szCs w:val="20"/>
          <w:lang w:val="sv-SE"/>
        </w:rPr>
        <w:br/>
        <w:t xml:space="preserve">Tel: </w:t>
      </w:r>
      <w:r w:rsidR="00214D03" w:rsidRPr="003432B8">
        <w:rPr>
          <w:rFonts w:asciiTheme="majorHAnsi" w:hAnsiTheme="majorHAnsi" w:cs="Helvetica Neue"/>
          <w:bCs/>
          <w:color w:val="0E0E0E"/>
          <w:sz w:val="20"/>
          <w:szCs w:val="20"/>
          <w:lang w:val="sv-SE"/>
        </w:rPr>
        <w:t>0492-165 00</w:t>
      </w:r>
      <w:r w:rsidRPr="003432B8">
        <w:rPr>
          <w:rFonts w:asciiTheme="majorHAnsi" w:hAnsiTheme="majorHAnsi" w:cs="Helvetica Neue"/>
          <w:bCs/>
          <w:color w:val="0E0E0E"/>
          <w:sz w:val="20"/>
          <w:szCs w:val="20"/>
          <w:lang w:val="sv-SE"/>
        </w:rPr>
        <w:br/>
        <w:t xml:space="preserve">Email: </w:t>
      </w:r>
      <w:hyperlink r:id="rId12" w:history="1">
        <w:r w:rsidRPr="003432B8">
          <w:rPr>
            <w:rStyle w:val="Hyperlnk"/>
            <w:rFonts w:asciiTheme="majorHAnsi" w:hAnsiTheme="majorHAnsi" w:cs="Helvetica Neue"/>
            <w:bCs/>
            <w:sz w:val="20"/>
            <w:szCs w:val="20"/>
            <w:lang w:val="sv-SE"/>
          </w:rPr>
          <w:t>henrik.dunge@abro.se</w:t>
        </w:r>
      </w:hyperlink>
      <w:r w:rsidRPr="003432B8">
        <w:rPr>
          <w:rFonts w:asciiTheme="majorHAnsi" w:hAnsiTheme="majorHAnsi" w:cs="Helvetica Neue"/>
          <w:bCs/>
          <w:color w:val="0E0E0E"/>
          <w:sz w:val="20"/>
          <w:szCs w:val="20"/>
          <w:lang w:val="sv-SE"/>
        </w:rPr>
        <w:t xml:space="preserve"> </w:t>
      </w:r>
    </w:p>
    <w:p w14:paraId="0DF706AD" w14:textId="7C8FB82A" w:rsidR="005C230E" w:rsidRPr="003432B8" w:rsidRDefault="00D64D7E" w:rsidP="002B3C26">
      <w:pPr>
        <w:pStyle w:val="Ingetavstnd"/>
        <w:rPr>
          <w:rFonts w:asciiTheme="majorHAnsi" w:hAnsiTheme="majorHAnsi"/>
          <w:lang w:val="sv-SE" w:bidi="ar-SA"/>
        </w:rPr>
      </w:pPr>
      <w:r w:rsidRPr="003432B8">
        <w:rPr>
          <w:rFonts w:asciiTheme="majorHAnsi" w:hAnsiTheme="majorHAnsi"/>
          <w:b/>
          <w:sz w:val="18"/>
          <w:szCs w:val="18"/>
          <w:lang w:val="sv-SE"/>
        </w:rPr>
        <w:t>Om AB Åbro Bryggeri</w:t>
      </w:r>
      <w:r w:rsidRPr="003432B8">
        <w:rPr>
          <w:rFonts w:asciiTheme="majorHAnsi" w:eastAsiaTheme="minorHAnsi" w:hAnsiTheme="majorHAnsi" w:cs="Calibri"/>
          <w:b/>
          <w:bCs/>
          <w:color w:val="141414"/>
          <w:sz w:val="18"/>
          <w:szCs w:val="18"/>
          <w:lang w:val="sv-SE" w:bidi="ar-SA"/>
        </w:rPr>
        <w:br/>
      </w:r>
      <w:r w:rsidRPr="003432B8">
        <w:rPr>
          <w:rFonts w:asciiTheme="majorHAnsi" w:hAnsiTheme="majorHAnsi"/>
          <w:i/>
          <w:sz w:val="18"/>
          <w:szCs w:val="18"/>
          <w:lang w:val="sv-SE"/>
        </w:rPr>
        <w:t xml:space="preserve">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w:t>
      </w:r>
      <w:proofErr w:type="spellStart"/>
      <w:r w:rsidRPr="003432B8">
        <w:rPr>
          <w:rFonts w:asciiTheme="majorHAnsi" w:hAnsiTheme="majorHAnsi"/>
          <w:i/>
          <w:sz w:val="18"/>
          <w:szCs w:val="18"/>
          <w:lang w:val="sv-SE"/>
        </w:rPr>
        <w:t>Hwila</w:t>
      </w:r>
      <w:proofErr w:type="spellEnd"/>
      <w:r w:rsidRPr="003432B8">
        <w:rPr>
          <w:rFonts w:asciiTheme="majorHAnsi" w:hAnsiTheme="majorHAnsi"/>
          <w:i/>
          <w:sz w:val="18"/>
          <w:szCs w:val="18"/>
          <w:lang w:val="sv-SE"/>
        </w:rPr>
        <w:t xml:space="preserve"> utnämndes till Europas godaste vatten 1999, 2007, 2008 och 2009. Mer information på</w:t>
      </w:r>
      <w:r w:rsidRPr="003432B8">
        <w:rPr>
          <w:rFonts w:asciiTheme="majorHAnsi" w:hAnsiTheme="majorHAnsi"/>
          <w:i/>
          <w:color w:val="333333"/>
          <w:sz w:val="18"/>
          <w:szCs w:val="18"/>
          <w:lang w:val="sv-SE"/>
        </w:rPr>
        <w:t xml:space="preserve">: </w:t>
      </w:r>
      <w:hyperlink r:id="rId13" w:history="1">
        <w:r w:rsidRPr="003432B8">
          <w:rPr>
            <w:rStyle w:val="Hyperlnk"/>
            <w:rFonts w:asciiTheme="majorHAnsi" w:eastAsiaTheme="minorHAnsi" w:hAnsiTheme="majorHAnsi" w:cs="Calibri"/>
            <w:i/>
            <w:iCs/>
            <w:sz w:val="18"/>
            <w:szCs w:val="18"/>
            <w:lang w:val="sv-SE" w:bidi="ar-SA"/>
          </w:rPr>
          <w:t>www.abro.se</w:t>
        </w:r>
      </w:hyperlink>
    </w:p>
    <w:p w14:paraId="58C7E2ED" w14:textId="77777777" w:rsidR="005C230E" w:rsidRPr="003432B8" w:rsidRDefault="005C230E" w:rsidP="00412B4A">
      <w:pPr>
        <w:widowControl w:val="0"/>
        <w:autoSpaceDE w:val="0"/>
        <w:autoSpaceDN w:val="0"/>
        <w:adjustRightInd w:val="0"/>
        <w:spacing w:after="0" w:line="276" w:lineRule="auto"/>
        <w:rPr>
          <w:rFonts w:asciiTheme="majorHAnsi" w:eastAsiaTheme="minorHAnsi" w:hAnsiTheme="majorHAnsi" w:cs="Cambria"/>
          <w:sz w:val="24"/>
          <w:szCs w:val="24"/>
          <w:lang w:val="sv-SE" w:bidi="ar-SA"/>
        </w:rPr>
      </w:pPr>
    </w:p>
    <w:p w14:paraId="3E827D1F" w14:textId="77777777" w:rsidR="002B3C26" w:rsidRPr="003432B8" w:rsidRDefault="002B3C26" w:rsidP="00B44D5B">
      <w:pPr>
        <w:pStyle w:val="Ingetavstnd"/>
        <w:rPr>
          <w:rFonts w:asciiTheme="majorHAnsi" w:hAnsiTheme="majorHAnsi"/>
          <w:lang w:val="sv-SE"/>
        </w:rPr>
      </w:pPr>
    </w:p>
    <w:sectPr w:rsidR="002B3C26" w:rsidRPr="003432B8" w:rsidSect="00B47C63">
      <w:headerReference w:type="default" r:id="rId1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12523" w14:textId="77777777" w:rsidR="00381C7E" w:rsidRDefault="00381C7E" w:rsidP="0036431A">
      <w:pPr>
        <w:spacing w:after="0" w:line="240" w:lineRule="auto"/>
      </w:pPr>
      <w:r>
        <w:separator/>
      </w:r>
    </w:p>
  </w:endnote>
  <w:endnote w:type="continuationSeparator" w:id="0">
    <w:p w14:paraId="2A84120C" w14:textId="77777777" w:rsidR="00381C7E" w:rsidRDefault="00381C7E"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EB083" w14:textId="77777777" w:rsidR="00381C7E" w:rsidRDefault="00381C7E" w:rsidP="0036431A">
      <w:pPr>
        <w:spacing w:after="0" w:line="240" w:lineRule="auto"/>
      </w:pPr>
      <w:r>
        <w:separator/>
      </w:r>
    </w:p>
  </w:footnote>
  <w:footnote w:type="continuationSeparator" w:id="0">
    <w:p w14:paraId="13C6D698" w14:textId="77777777" w:rsidR="00381C7E" w:rsidRDefault="00381C7E"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A5F33" w14:textId="6B5B96B6" w:rsidR="00411A55" w:rsidRDefault="00411A55" w:rsidP="007864CC">
    <w:pPr>
      <w:pStyle w:val="Sidhuvud"/>
      <w:jc w:val="center"/>
    </w:pPr>
    <w:r>
      <w:rPr>
        <w:noProof/>
        <w:lang w:val="sv-SE" w:eastAsia="sv-SE" w:bidi="ar-SA"/>
      </w:rPr>
      <w:drawing>
        <wp:inline distT="0" distB="0" distL="0" distR="0" wp14:anchorId="33B1BA35" wp14:editId="165A7F68">
          <wp:extent cx="1600200" cy="960191"/>
          <wp:effectExtent l="0" t="0" r="0" b="508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960191"/>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DC3B" w14:textId="384F35BE" w:rsidR="00411A55" w:rsidRDefault="00411A55">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25280D"/>
    <w:multiLevelType w:val="hybridMultilevel"/>
    <w:tmpl w:val="B88EADAA"/>
    <w:lvl w:ilvl="0" w:tplc="94D08C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38634A"/>
    <w:multiLevelType w:val="hybridMultilevel"/>
    <w:tmpl w:val="D1A65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CE04943"/>
    <w:multiLevelType w:val="hybridMultilevel"/>
    <w:tmpl w:val="AC06D03C"/>
    <w:lvl w:ilvl="0" w:tplc="95A6A7FA">
      <w:start w:val="1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03541"/>
    <w:rsid w:val="000100E6"/>
    <w:rsid w:val="00035A15"/>
    <w:rsid w:val="00071E03"/>
    <w:rsid w:val="00091923"/>
    <w:rsid w:val="000B0214"/>
    <w:rsid w:val="000D0669"/>
    <w:rsid w:val="000E4B1A"/>
    <w:rsid w:val="001262BE"/>
    <w:rsid w:val="001264DE"/>
    <w:rsid w:val="0014354F"/>
    <w:rsid w:val="001560FB"/>
    <w:rsid w:val="00157DAF"/>
    <w:rsid w:val="00193D7D"/>
    <w:rsid w:val="001B16C5"/>
    <w:rsid w:val="001B236E"/>
    <w:rsid w:val="001B4318"/>
    <w:rsid w:val="001C4A62"/>
    <w:rsid w:val="001D1461"/>
    <w:rsid w:val="001E3392"/>
    <w:rsid w:val="001F507F"/>
    <w:rsid w:val="00214D03"/>
    <w:rsid w:val="00232AFA"/>
    <w:rsid w:val="002443BB"/>
    <w:rsid w:val="00252BEE"/>
    <w:rsid w:val="0026177B"/>
    <w:rsid w:val="002746D1"/>
    <w:rsid w:val="002B18E2"/>
    <w:rsid w:val="002B1CA8"/>
    <w:rsid w:val="002B3C26"/>
    <w:rsid w:val="002B5A3D"/>
    <w:rsid w:val="002C5204"/>
    <w:rsid w:val="002E2A07"/>
    <w:rsid w:val="002F2AAB"/>
    <w:rsid w:val="003125C2"/>
    <w:rsid w:val="00314393"/>
    <w:rsid w:val="003223A5"/>
    <w:rsid w:val="0034019D"/>
    <w:rsid w:val="003432B8"/>
    <w:rsid w:val="00350ED0"/>
    <w:rsid w:val="0036431A"/>
    <w:rsid w:val="00371706"/>
    <w:rsid w:val="0038063E"/>
    <w:rsid w:val="00381C7E"/>
    <w:rsid w:val="00381F90"/>
    <w:rsid w:val="00397021"/>
    <w:rsid w:val="003A7BB9"/>
    <w:rsid w:val="003C2756"/>
    <w:rsid w:val="003E748E"/>
    <w:rsid w:val="003F1039"/>
    <w:rsid w:val="00400454"/>
    <w:rsid w:val="00411A55"/>
    <w:rsid w:val="00412B4A"/>
    <w:rsid w:val="00416A2D"/>
    <w:rsid w:val="00421ED6"/>
    <w:rsid w:val="004673D3"/>
    <w:rsid w:val="00482395"/>
    <w:rsid w:val="004936CC"/>
    <w:rsid w:val="00494F02"/>
    <w:rsid w:val="004C3950"/>
    <w:rsid w:val="004C6B69"/>
    <w:rsid w:val="004E51AB"/>
    <w:rsid w:val="004F3514"/>
    <w:rsid w:val="00505DEC"/>
    <w:rsid w:val="00534111"/>
    <w:rsid w:val="00551804"/>
    <w:rsid w:val="0056295E"/>
    <w:rsid w:val="00595874"/>
    <w:rsid w:val="005A3B77"/>
    <w:rsid w:val="005C230E"/>
    <w:rsid w:val="005C62DE"/>
    <w:rsid w:val="005D3843"/>
    <w:rsid w:val="006041F4"/>
    <w:rsid w:val="00614348"/>
    <w:rsid w:val="00624241"/>
    <w:rsid w:val="00626A3D"/>
    <w:rsid w:val="0065777C"/>
    <w:rsid w:val="00683E30"/>
    <w:rsid w:val="006A73A5"/>
    <w:rsid w:val="006A7D8C"/>
    <w:rsid w:val="00736CB7"/>
    <w:rsid w:val="0076754B"/>
    <w:rsid w:val="007864CC"/>
    <w:rsid w:val="007E185E"/>
    <w:rsid w:val="007E18AC"/>
    <w:rsid w:val="00803F46"/>
    <w:rsid w:val="0081237B"/>
    <w:rsid w:val="008260FF"/>
    <w:rsid w:val="008636AA"/>
    <w:rsid w:val="00884CC5"/>
    <w:rsid w:val="008A5201"/>
    <w:rsid w:val="008B02BE"/>
    <w:rsid w:val="008E4045"/>
    <w:rsid w:val="008F1E51"/>
    <w:rsid w:val="00972329"/>
    <w:rsid w:val="00990134"/>
    <w:rsid w:val="00A239E6"/>
    <w:rsid w:val="00A35940"/>
    <w:rsid w:val="00A367DB"/>
    <w:rsid w:val="00A73046"/>
    <w:rsid w:val="00A829AD"/>
    <w:rsid w:val="00AA0AF1"/>
    <w:rsid w:val="00AA1E8C"/>
    <w:rsid w:val="00AA2EFC"/>
    <w:rsid w:val="00AA7F49"/>
    <w:rsid w:val="00AB33B1"/>
    <w:rsid w:val="00AC0FC7"/>
    <w:rsid w:val="00AC3DA3"/>
    <w:rsid w:val="00AD3C35"/>
    <w:rsid w:val="00AE4B5C"/>
    <w:rsid w:val="00AF3DF3"/>
    <w:rsid w:val="00B0126B"/>
    <w:rsid w:val="00B065F7"/>
    <w:rsid w:val="00B3123F"/>
    <w:rsid w:val="00B4277B"/>
    <w:rsid w:val="00B44D5B"/>
    <w:rsid w:val="00B47C63"/>
    <w:rsid w:val="00B5554E"/>
    <w:rsid w:val="00B60BB3"/>
    <w:rsid w:val="00B61729"/>
    <w:rsid w:val="00B7121D"/>
    <w:rsid w:val="00B90DBF"/>
    <w:rsid w:val="00B9104F"/>
    <w:rsid w:val="00BC11E3"/>
    <w:rsid w:val="00BD19C9"/>
    <w:rsid w:val="00BF67A8"/>
    <w:rsid w:val="00C0254E"/>
    <w:rsid w:val="00C129AA"/>
    <w:rsid w:val="00C135E6"/>
    <w:rsid w:val="00C27EA3"/>
    <w:rsid w:val="00C42FE6"/>
    <w:rsid w:val="00C507D6"/>
    <w:rsid w:val="00C709BC"/>
    <w:rsid w:val="00C71D64"/>
    <w:rsid w:val="00C83851"/>
    <w:rsid w:val="00C86634"/>
    <w:rsid w:val="00C948CB"/>
    <w:rsid w:val="00C95B33"/>
    <w:rsid w:val="00CB2FA4"/>
    <w:rsid w:val="00CD186F"/>
    <w:rsid w:val="00D0371B"/>
    <w:rsid w:val="00D12350"/>
    <w:rsid w:val="00D32E2D"/>
    <w:rsid w:val="00D35382"/>
    <w:rsid w:val="00D356B6"/>
    <w:rsid w:val="00D64D7E"/>
    <w:rsid w:val="00D72B83"/>
    <w:rsid w:val="00D73797"/>
    <w:rsid w:val="00D9788F"/>
    <w:rsid w:val="00DB028F"/>
    <w:rsid w:val="00DC6869"/>
    <w:rsid w:val="00DE7BA0"/>
    <w:rsid w:val="00DF0A82"/>
    <w:rsid w:val="00DF2043"/>
    <w:rsid w:val="00E123AE"/>
    <w:rsid w:val="00E14786"/>
    <w:rsid w:val="00E14B4A"/>
    <w:rsid w:val="00E222CB"/>
    <w:rsid w:val="00E23366"/>
    <w:rsid w:val="00E51150"/>
    <w:rsid w:val="00E53A2B"/>
    <w:rsid w:val="00E573AA"/>
    <w:rsid w:val="00E618A7"/>
    <w:rsid w:val="00E8593B"/>
    <w:rsid w:val="00E869E4"/>
    <w:rsid w:val="00E86F32"/>
    <w:rsid w:val="00EA4451"/>
    <w:rsid w:val="00EC5B65"/>
    <w:rsid w:val="00ED1F13"/>
    <w:rsid w:val="00F35D9C"/>
    <w:rsid w:val="00F36074"/>
    <w:rsid w:val="00F41FC1"/>
    <w:rsid w:val="00F74827"/>
    <w:rsid w:val="00F75630"/>
    <w:rsid w:val="00FC4C20"/>
    <w:rsid w:val="00FC514E"/>
    <w:rsid w:val="00FD2479"/>
    <w:rsid w:val="00FD68CD"/>
    <w:rsid w:val="00FE338B"/>
    <w:rsid w:val="00FE5F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 w:type="paragraph" w:styleId="Liststycke">
    <w:name w:val="List Paragraph"/>
    <w:basedOn w:val="Normal"/>
    <w:uiPriority w:val="34"/>
    <w:qFormat/>
    <w:rsid w:val="00F41F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 w:type="paragraph" w:styleId="Liststycke">
    <w:name w:val="List Paragraph"/>
    <w:basedOn w:val="Normal"/>
    <w:uiPriority w:val="34"/>
    <w:qFormat/>
    <w:rsid w:val="00F4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yperlink" Target="mailto:henrik.dunge@abro.se" TargetMode="External"/><Relationship Id="rId13" Type="http://schemas.openxmlformats.org/officeDocument/2006/relationships/hyperlink" Target="http://www.abro.se/" TargetMode="Externa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bro.se" TargetMode="External"/><Relationship Id="rId10" Type="http://schemas.openxmlformats.org/officeDocument/2006/relationships/hyperlink" Target="http://www.itqi.com/en/superior-taste-awar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7D10-EC5D-804D-848F-50B188BE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2439</Characters>
  <Application>Microsoft Macintosh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Ola Passmark</cp:lastModifiedBy>
  <cp:revision>7</cp:revision>
  <dcterms:created xsi:type="dcterms:W3CDTF">2015-05-25T05:59:00Z</dcterms:created>
  <dcterms:modified xsi:type="dcterms:W3CDTF">2015-05-25T08:19:00Z</dcterms:modified>
</cp:coreProperties>
</file>