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E2" w:rsidRPr="001B2BB1" w:rsidRDefault="003935E2" w:rsidP="00C3657A">
      <w:pPr>
        <w:spacing w:after="0"/>
        <w:jc w:val="both"/>
        <w:rPr>
          <w:rFonts w:ascii="Calibri" w:hAnsi="Calibri"/>
          <w:b/>
          <w:szCs w:val="20"/>
        </w:rPr>
      </w:pPr>
      <w:r w:rsidRPr="001B2BB1">
        <w:rPr>
          <w:rFonts w:ascii="Calibri" w:hAnsi="Calibri"/>
          <w:b/>
          <w:szCs w:val="20"/>
        </w:rPr>
        <w:t>PRESSRELEASE</w:t>
      </w:r>
      <w:bookmarkStart w:id="0" w:name="_GoBack"/>
      <w:bookmarkEnd w:id="0"/>
    </w:p>
    <w:p w:rsidR="00983196" w:rsidRPr="001B2BB1" w:rsidRDefault="00220426" w:rsidP="00C3657A">
      <w:pPr>
        <w:spacing w:after="0"/>
        <w:jc w:val="both"/>
        <w:rPr>
          <w:rFonts w:ascii="Calibri" w:hAnsi="Calibri"/>
          <w:szCs w:val="20"/>
        </w:rPr>
      </w:pPr>
      <w:r w:rsidRPr="001B2BB1">
        <w:rPr>
          <w:rFonts w:ascii="Calibri" w:hAnsi="Calibri"/>
          <w:szCs w:val="20"/>
        </w:rPr>
        <w:t>Stockholm, 3</w:t>
      </w:r>
      <w:r w:rsidR="00717579" w:rsidRPr="001B2BB1">
        <w:rPr>
          <w:rFonts w:ascii="Calibri" w:hAnsi="Calibri"/>
          <w:szCs w:val="20"/>
        </w:rPr>
        <w:t xml:space="preserve"> augusti 2012</w:t>
      </w:r>
    </w:p>
    <w:p w:rsidR="009B7B8D" w:rsidRPr="003430A1" w:rsidRDefault="009B7B8D" w:rsidP="00C3657A">
      <w:pPr>
        <w:spacing w:after="0"/>
        <w:jc w:val="both"/>
        <w:rPr>
          <w:rFonts w:ascii="Calibri" w:hAnsi="Calibri"/>
          <w:b/>
          <w:sz w:val="20"/>
          <w:szCs w:val="20"/>
        </w:rPr>
      </w:pPr>
    </w:p>
    <w:p w:rsidR="00C3657A" w:rsidRPr="003430A1" w:rsidRDefault="00717579" w:rsidP="009B7B8D">
      <w:pPr>
        <w:spacing w:after="0"/>
        <w:jc w:val="center"/>
        <w:rPr>
          <w:rFonts w:ascii="Calibri" w:hAnsi="Calibri"/>
          <w:sz w:val="20"/>
          <w:szCs w:val="20"/>
        </w:rPr>
      </w:pPr>
      <w:r w:rsidRPr="003430A1">
        <w:rPr>
          <w:rFonts w:ascii="Calibri" w:hAnsi="Calibri"/>
          <w:noProof/>
          <w:sz w:val="20"/>
          <w:szCs w:val="20"/>
          <w:lang w:eastAsia="sv-SE"/>
        </w:rPr>
        <w:drawing>
          <wp:inline distT="0" distB="0" distL="0" distR="0">
            <wp:extent cx="3686051" cy="2705945"/>
            <wp:effectExtent l="25400" t="0" r="0" b="0"/>
            <wp:docPr id="2" name="Picture 2" descr="Macintosh HD:Users:theodorringborg:Desktop:johncage_b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intosh HD:Users:theodorringborg:Desktop:johncage_bg.jpeg"/>
                    <pic:cNvPicPr>
                      <a:picLocks noChangeAspect="1" noChangeArrowheads="1"/>
                    </pic:cNvPicPr>
                  </pic:nvPicPr>
                  <pic:blipFill>
                    <a:blip r:embed="rId5" cstate="print"/>
                    <a:srcRect/>
                    <a:stretch>
                      <a:fillRect/>
                    </a:stretch>
                  </pic:blipFill>
                  <pic:spPr bwMode="auto">
                    <a:xfrm>
                      <a:off x="0" y="0"/>
                      <a:ext cx="3690400" cy="2709137"/>
                    </a:xfrm>
                    <a:prstGeom prst="rect">
                      <a:avLst/>
                    </a:prstGeom>
                    <a:noFill/>
                    <a:ln w="9525">
                      <a:noFill/>
                      <a:miter lim="800000"/>
                      <a:headEnd/>
                      <a:tailEnd/>
                    </a:ln>
                  </pic:spPr>
                </pic:pic>
              </a:graphicData>
            </a:graphic>
          </wp:inline>
        </w:drawing>
      </w:r>
    </w:p>
    <w:p w:rsidR="009B7B8D" w:rsidRPr="003430A1" w:rsidRDefault="009B7B8D" w:rsidP="009B7B8D">
      <w:pPr>
        <w:spacing w:after="0"/>
        <w:jc w:val="center"/>
        <w:rPr>
          <w:rFonts w:ascii="Calibri" w:hAnsi="Calibri"/>
          <w:sz w:val="20"/>
          <w:szCs w:val="20"/>
        </w:rPr>
      </w:pPr>
    </w:p>
    <w:p w:rsidR="00C96B9C" w:rsidRPr="004954F0" w:rsidRDefault="00717579" w:rsidP="00C3657A">
      <w:pPr>
        <w:spacing w:after="0"/>
        <w:jc w:val="both"/>
        <w:rPr>
          <w:b/>
          <w:sz w:val="32"/>
          <w:szCs w:val="32"/>
          <w:lang w:val="en-US"/>
        </w:rPr>
      </w:pPr>
      <w:r w:rsidRPr="004954F0">
        <w:rPr>
          <w:b/>
          <w:sz w:val="32"/>
          <w:szCs w:val="32"/>
          <w:lang w:val="en-US"/>
        </w:rPr>
        <w:t xml:space="preserve">A Celebration of Sound </w:t>
      </w:r>
      <w:r w:rsidR="00C96B9C" w:rsidRPr="004954F0">
        <w:rPr>
          <w:b/>
          <w:sz w:val="32"/>
          <w:szCs w:val="32"/>
          <w:lang w:val="en-US"/>
        </w:rPr>
        <w:t>–</w:t>
      </w:r>
      <w:r w:rsidRPr="004954F0">
        <w:rPr>
          <w:b/>
          <w:sz w:val="32"/>
          <w:szCs w:val="32"/>
          <w:lang w:val="en-US"/>
        </w:rPr>
        <w:t xml:space="preserve"> </w:t>
      </w:r>
      <w:r w:rsidR="00C96B9C" w:rsidRPr="004954F0">
        <w:rPr>
          <w:b/>
          <w:sz w:val="32"/>
          <w:szCs w:val="32"/>
          <w:lang w:val="en-US"/>
        </w:rPr>
        <w:t xml:space="preserve">John Cage 100 </w:t>
      </w:r>
      <w:proofErr w:type="spellStart"/>
      <w:r w:rsidR="00C96B9C" w:rsidRPr="004954F0">
        <w:rPr>
          <w:b/>
          <w:sz w:val="32"/>
          <w:szCs w:val="32"/>
          <w:lang w:val="en-US"/>
        </w:rPr>
        <w:t>år</w:t>
      </w:r>
      <w:proofErr w:type="spellEnd"/>
    </w:p>
    <w:p w:rsidR="00C96B9C" w:rsidRPr="001B2BB1" w:rsidRDefault="00C96B9C" w:rsidP="00C3657A">
      <w:pPr>
        <w:spacing w:after="0"/>
        <w:jc w:val="both"/>
        <w:rPr>
          <w:b/>
          <w:sz w:val="32"/>
          <w:szCs w:val="32"/>
        </w:rPr>
      </w:pPr>
      <w:r w:rsidRPr="001B2BB1">
        <w:rPr>
          <w:b/>
          <w:sz w:val="32"/>
          <w:szCs w:val="32"/>
        </w:rPr>
        <w:t>H</w:t>
      </w:r>
      <w:r w:rsidR="00717579" w:rsidRPr="001B2BB1">
        <w:rPr>
          <w:b/>
          <w:sz w:val="32"/>
          <w:szCs w:val="32"/>
        </w:rPr>
        <w:t xml:space="preserve">yllningskonsert till kompositören </w:t>
      </w:r>
      <w:r w:rsidR="00C3657A" w:rsidRPr="001B2BB1">
        <w:rPr>
          <w:b/>
          <w:sz w:val="32"/>
          <w:szCs w:val="32"/>
        </w:rPr>
        <w:t xml:space="preserve">John Cage </w:t>
      </w:r>
      <w:r w:rsidRPr="001B2BB1">
        <w:rPr>
          <w:b/>
          <w:sz w:val="32"/>
          <w:szCs w:val="32"/>
        </w:rPr>
        <w:t>på Drottningholms Slottsteater</w:t>
      </w:r>
      <w:r w:rsidR="00055057" w:rsidRPr="001B2BB1">
        <w:rPr>
          <w:b/>
          <w:sz w:val="32"/>
          <w:szCs w:val="32"/>
        </w:rPr>
        <w:t>, onsdagen 5 september, 20.00</w:t>
      </w:r>
    </w:p>
    <w:p w:rsidR="00362926" w:rsidRPr="001B2BB1" w:rsidRDefault="00362926" w:rsidP="00362926">
      <w:pPr>
        <w:spacing w:after="0"/>
        <w:jc w:val="both"/>
        <w:rPr>
          <w:sz w:val="20"/>
          <w:szCs w:val="20"/>
        </w:rPr>
      </w:pPr>
    </w:p>
    <w:p w:rsidR="00983196" w:rsidRPr="001B2BB1" w:rsidRDefault="00362926" w:rsidP="00C3657A">
      <w:pPr>
        <w:spacing w:after="0"/>
        <w:jc w:val="both"/>
        <w:rPr>
          <w:b/>
          <w:sz w:val="20"/>
          <w:szCs w:val="20"/>
        </w:rPr>
      </w:pPr>
      <w:r w:rsidRPr="001B2BB1">
        <w:rPr>
          <w:b/>
          <w:sz w:val="20"/>
          <w:szCs w:val="20"/>
        </w:rPr>
        <w:t xml:space="preserve">Den 5:e september skulle den </w:t>
      </w:r>
      <w:r w:rsidR="00DB7A3E" w:rsidRPr="001B2BB1">
        <w:rPr>
          <w:b/>
          <w:sz w:val="20"/>
          <w:szCs w:val="20"/>
        </w:rPr>
        <w:t xml:space="preserve">banbrytande </w:t>
      </w:r>
      <w:r w:rsidRPr="001B2BB1">
        <w:rPr>
          <w:b/>
          <w:sz w:val="20"/>
          <w:szCs w:val="20"/>
        </w:rPr>
        <w:t xml:space="preserve">amerikanska kompositören John Cage ha fyllt 100 år. </w:t>
      </w:r>
      <w:r w:rsidR="00055057" w:rsidRPr="001B2BB1">
        <w:rPr>
          <w:b/>
          <w:sz w:val="20"/>
          <w:szCs w:val="20"/>
        </w:rPr>
        <w:t xml:space="preserve">Som en introduktion till sin stora höstutställning Mer än ljud bjuder Bonniers Konsthall, tillsammans med </w:t>
      </w:r>
      <w:r w:rsidRPr="001B2BB1">
        <w:rPr>
          <w:b/>
          <w:sz w:val="20"/>
          <w:szCs w:val="20"/>
        </w:rPr>
        <w:t>Drottningholms Slottsteater</w:t>
      </w:r>
      <w:r w:rsidR="004954F0">
        <w:rPr>
          <w:b/>
          <w:sz w:val="20"/>
          <w:szCs w:val="20"/>
        </w:rPr>
        <w:t>,</w:t>
      </w:r>
      <w:r w:rsidRPr="001B2BB1">
        <w:rPr>
          <w:b/>
          <w:sz w:val="20"/>
          <w:szCs w:val="20"/>
        </w:rPr>
        <w:t xml:space="preserve"> in till en jubileumskonsert till </w:t>
      </w:r>
      <w:r w:rsidR="00DB7A3E" w:rsidRPr="001B2BB1">
        <w:rPr>
          <w:b/>
          <w:sz w:val="20"/>
          <w:szCs w:val="20"/>
        </w:rPr>
        <w:t xml:space="preserve">John Cages </w:t>
      </w:r>
      <w:r w:rsidR="00055057" w:rsidRPr="001B2BB1">
        <w:rPr>
          <w:b/>
          <w:sz w:val="20"/>
          <w:szCs w:val="20"/>
        </w:rPr>
        <w:t>ära</w:t>
      </w:r>
      <w:r w:rsidRPr="001B2BB1">
        <w:rPr>
          <w:b/>
          <w:sz w:val="20"/>
          <w:szCs w:val="20"/>
        </w:rPr>
        <w:t>.</w:t>
      </w:r>
    </w:p>
    <w:p w:rsidR="002A50C5" w:rsidRPr="001B2BB1" w:rsidRDefault="002A50C5" w:rsidP="00C3657A">
      <w:pPr>
        <w:spacing w:after="0"/>
        <w:jc w:val="both"/>
        <w:rPr>
          <w:sz w:val="20"/>
          <w:szCs w:val="20"/>
        </w:rPr>
      </w:pPr>
    </w:p>
    <w:p w:rsidR="00F9611D" w:rsidRPr="001B2BB1" w:rsidRDefault="00983196" w:rsidP="00C3657A">
      <w:pPr>
        <w:spacing w:after="0"/>
        <w:jc w:val="both"/>
        <w:rPr>
          <w:sz w:val="20"/>
          <w:szCs w:val="20"/>
        </w:rPr>
      </w:pPr>
      <w:r w:rsidRPr="001B2BB1">
        <w:rPr>
          <w:sz w:val="20"/>
          <w:szCs w:val="20"/>
        </w:rPr>
        <w:t>Cage</w:t>
      </w:r>
      <w:r w:rsidR="00FE770E" w:rsidRPr="001B2BB1">
        <w:rPr>
          <w:sz w:val="20"/>
          <w:szCs w:val="20"/>
        </w:rPr>
        <w:t xml:space="preserve"> </w:t>
      </w:r>
      <w:r w:rsidR="00A4123D" w:rsidRPr="001B2BB1">
        <w:rPr>
          <w:sz w:val="20"/>
          <w:szCs w:val="20"/>
        </w:rPr>
        <w:t>revolutionera</w:t>
      </w:r>
      <w:r w:rsidR="002A50C5" w:rsidRPr="001B2BB1">
        <w:rPr>
          <w:sz w:val="20"/>
          <w:szCs w:val="20"/>
        </w:rPr>
        <w:t xml:space="preserve">de musiken genom </w:t>
      </w:r>
      <w:r w:rsidR="00A4123D" w:rsidRPr="001B2BB1">
        <w:rPr>
          <w:sz w:val="20"/>
          <w:szCs w:val="20"/>
        </w:rPr>
        <w:t>sitt</w:t>
      </w:r>
      <w:r w:rsidR="002A50C5" w:rsidRPr="001B2BB1">
        <w:rPr>
          <w:sz w:val="20"/>
          <w:szCs w:val="20"/>
        </w:rPr>
        <w:t xml:space="preserve"> </w:t>
      </w:r>
      <w:r w:rsidR="00BF2BCC" w:rsidRPr="001B2BB1">
        <w:rPr>
          <w:sz w:val="20"/>
          <w:szCs w:val="20"/>
        </w:rPr>
        <w:t xml:space="preserve">experimentella förhållningssätt till </w:t>
      </w:r>
      <w:r w:rsidR="00FE770E" w:rsidRPr="001B2BB1">
        <w:rPr>
          <w:sz w:val="20"/>
          <w:szCs w:val="20"/>
        </w:rPr>
        <w:t>hur</w:t>
      </w:r>
      <w:r w:rsidR="002A50C5" w:rsidRPr="001B2BB1">
        <w:rPr>
          <w:sz w:val="20"/>
          <w:szCs w:val="20"/>
        </w:rPr>
        <w:t xml:space="preserve"> </w:t>
      </w:r>
      <w:r w:rsidR="008428D3" w:rsidRPr="001B2BB1">
        <w:rPr>
          <w:sz w:val="20"/>
          <w:szCs w:val="20"/>
        </w:rPr>
        <w:t>musik</w:t>
      </w:r>
      <w:r w:rsidR="002A50C5" w:rsidRPr="001B2BB1">
        <w:rPr>
          <w:sz w:val="20"/>
          <w:szCs w:val="20"/>
        </w:rPr>
        <w:t xml:space="preserve"> komponeras</w:t>
      </w:r>
      <w:r w:rsidR="008428D3" w:rsidRPr="001B2BB1">
        <w:rPr>
          <w:sz w:val="20"/>
          <w:szCs w:val="20"/>
        </w:rPr>
        <w:t xml:space="preserve"> och spelas</w:t>
      </w:r>
      <w:r w:rsidR="00BF2BCC" w:rsidRPr="001B2BB1">
        <w:rPr>
          <w:sz w:val="20"/>
          <w:szCs w:val="20"/>
        </w:rPr>
        <w:t xml:space="preserve">, </w:t>
      </w:r>
      <w:r w:rsidR="00777D4C" w:rsidRPr="001B2BB1">
        <w:rPr>
          <w:sz w:val="20"/>
          <w:szCs w:val="20"/>
        </w:rPr>
        <w:t xml:space="preserve">och </w:t>
      </w:r>
      <w:r w:rsidR="00BF2BCC" w:rsidRPr="001B2BB1">
        <w:rPr>
          <w:sz w:val="20"/>
          <w:szCs w:val="20"/>
        </w:rPr>
        <w:t>han</w:t>
      </w:r>
      <w:r w:rsidR="002A50C5" w:rsidRPr="001B2BB1">
        <w:rPr>
          <w:sz w:val="20"/>
          <w:szCs w:val="20"/>
        </w:rPr>
        <w:t xml:space="preserve"> </w:t>
      </w:r>
      <w:r w:rsidRPr="001B2BB1">
        <w:rPr>
          <w:sz w:val="20"/>
          <w:szCs w:val="20"/>
        </w:rPr>
        <w:t xml:space="preserve">räknas </w:t>
      </w:r>
      <w:r w:rsidR="002A50C5" w:rsidRPr="001B2BB1">
        <w:rPr>
          <w:sz w:val="20"/>
          <w:szCs w:val="20"/>
        </w:rPr>
        <w:t xml:space="preserve">idag </w:t>
      </w:r>
      <w:r w:rsidRPr="001B2BB1">
        <w:rPr>
          <w:sz w:val="20"/>
          <w:szCs w:val="20"/>
        </w:rPr>
        <w:t>till en av världens mest inflytelserika tonsättare</w:t>
      </w:r>
      <w:r w:rsidR="002A50C5" w:rsidRPr="001B2BB1">
        <w:rPr>
          <w:sz w:val="20"/>
          <w:szCs w:val="20"/>
        </w:rPr>
        <w:t>. Fö</w:t>
      </w:r>
      <w:r w:rsidR="00DC1C68" w:rsidRPr="001B2BB1">
        <w:rPr>
          <w:sz w:val="20"/>
          <w:szCs w:val="20"/>
        </w:rPr>
        <w:t xml:space="preserve">r att </w:t>
      </w:r>
      <w:r w:rsidR="00C96B9C" w:rsidRPr="001B2BB1">
        <w:rPr>
          <w:sz w:val="20"/>
          <w:szCs w:val="20"/>
        </w:rPr>
        <w:t>hylla</w:t>
      </w:r>
      <w:r w:rsidR="009665F1" w:rsidRPr="001B2BB1">
        <w:rPr>
          <w:sz w:val="20"/>
          <w:szCs w:val="20"/>
        </w:rPr>
        <w:t xml:space="preserve"> John Cage</w:t>
      </w:r>
      <w:r w:rsidR="00777D4C" w:rsidRPr="001B2BB1">
        <w:rPr>
          <w:sz w:val="20"/>
          <w:szCs w:val="20"/>
        </w:rPr>
        <w:t xml:space="preserve"> och </w:t>
      </w:r>
      <w:r w:rsidR="00C96B9C" w:rsidRPr="001B2BB1">
        <w:rPr>
          <w:sz w:val="20"/>
          <w:szCs w:val="20"/>
        </w:rPr>
        <w:t>uppmärksamma hans livsgärning</w:t>
      </w:r>
      <w:r w:rsidR="00777D4C" w:rsidRPr="001B2BB1">
        <w:rPr>
          <w:sz w:val="20"/>
          <w:szCs w:val="20"/>
        </w:rPr>
        <w:t xml:space="preserve"> </w:t>
      </w:r>
      <w:r w:rsidR="007075AD" w:rsidRPr="001B2BB1">
        <w:rPr>
          <w:sz w:val="20"/>
          <w:szCs w:val="20"/>
        </w:rPr>
        <w:t>har</w:t>
      </w:r>
      <w:r w:rsidR="002A50C5" w:rsidRPr="001B2BB1">
        <w:rPr>
          <w:sz w:val="20"/>
          <w:szCs w:val="20"/>
        </w:rPr>
        <w:t xml:space="preserve"> Bonniers Konsthall</w:t>
      </w:r>
      <w:r w:rsidR="007075AD" w:rsidRPr="001B2BB1">
        <w:rPr>
          <w:sz w:val="20"/>
          <w:szCs w:val="20"/>
        </w:rPr>
        <w:t>, tillsammans med Drottningholms Slottsteater</w:t>
      </w:r>
      <w:r w:rsidR="00C96B9C" w:rsidRPr="001B2BB1">
        <w:rPr>
          <w:sz w:val="20"/>
          <w:szCs w:val="20"/>
        </w:rPr>
        <w:t>,</w:t>
      </w:r>
      <w:r w:rsidR="002A50C5" w:rsidRPr="001B2BB1">
        <w:rPr>
          <w:sz w:val="20"/>
          <w:szCs w:val="20"/>
        </w:rPr>
        <w:t xml:space="preserve"> </w:t>
      </w:r>
      <w:r w:rsidR="007075AD" w:rsidRPr="001B2BB1">
        <w:rPr>
          <w:sz w:val="20"/>
          <w:szCs w:val="20"/>
        </w:rPr>
        <w:t xml:space="preserve">bjudit in några av Sveriges mest spännande musiker och konstnärer för </w:t>
      </w:r>
      <w:r w:rsidR="00C96B9C" w:rsidRPr="001B2BB1">
        <w:rPr>
          <w:sz w:val="20"/>
          <w:szCs w:val="20"/>
        </w:rPr>
        <w:t>en unik</w:t>
      </w:r>
      <w:r w:rsidR="002A50C5" w:rsidRPr="001B2BB1">
        <w:rPr>
          <w:sz w:val="20"/>
          <w:szCs w:val="20"/>
        </w:rPr>
        <w:t xml:space="preserve"> </w:t>
      </w:r>
      <w:r w:rsidR="00055057" w:rsidRPr="001B2BB1">
        <w:rPr>
          <w:sz w:val="20"/>
          <w:szCs w:val="20"/>
        </w:rPr>
        <w:t>jubileums</w:t>
      </w:r>
      <w:r w:rsidR="002A50C5" w:rsidRPr="001B2BB1">
        <w:rPr>
          <w:sz w:val="20"/>
          <w:szCs w:val="20"/>
        </w:rPr>
        <w:t>konsert</w:t>
      </w:r>
      <w:r w:rsidR="00055057" w:rsidRPr="001B2BB1">
        <w:rPr>
          <w:sz w:val="20"/>
          <w:szCs w:val="20"/>
        </w:rPr>
        <w:t>.</w:t>
      </w:r>
      <w:r w:rsidR="002A50C5" w:rsidRPr="001B2BB1">
        <w:rPr>
          <w:sz w:val="20"/>
          <w:szCs w:val="20"/>
        </w:rPr>
        <w:t xml:space="preserve"> </w:t>
      </w:r>
    </w:p>
    <w:p w:rsidR="00F9611D" w:rsidRPr="001B2BB1" w:rsidRDefault="00F9611D" w:rsidP="00C3657A">
      <w:pPr>
        <w:spacing w:after="0"/>
        <w:jc w:val="both"/>
        <w:rPr>
          <w:sz w:val="20"/>
          <w:szCs w:val="20"/>
        </w:rPr>
      </w:pPr>
    </w:p>
    <w:p w:rsidR="00F9611D" w:rsidRPr="001B2BB1" w:rsidRDefault="00A026E3" w:rsidP="00C3657A">
      <w:pPr>
        <w:spacing w:after="0"/>
        <w:jc w:val="both"/>
        <w:rPr>
          <w:sz w:val="20"/>
          <w:szCs w:val="20"/>
        </w:rPr>
      </w:pPr>
      <w:r w:rsidRPr="001B2BB1">
        <w:rPr>
          <w:sz w:val="20"/>
          <w:szCs w:val="20"/>
        </w:rPr>
        <w:t xml:space="preserve">Det kommer att bli en eklektisk kväll helt i Cage anda, där kompositörens alster varvas med Anna von Hausswolffs hyllade popmörker, dj:n Scanners elektroniska tongångar, Carl Michael von Hausswolffs EVP-kompositioner och mycket mer. Bland övriga medverkande </w:t>
      </w:r>
      <w:r w:rsidR="00C96B9C" w:rsidRPr="001B2BB1">
        <w:rPr>
          <w:sz w:val="20"/>
          <w:szCs w:val="20"/>
        </w:rPr>
        <w:t>märks</w:t>
      </w:r>
      <w:r w:rsidRPr="001B2BB1">
        <w:rPr>
          <w:sz w:val="20"/>
          <w:szCs w:val="20"/>
        </w:rPr>
        <w:t xml:space="preserve"> kompositörerna Hans Ek och Modern Fantazias, </w:t>
      </w:r>
      <w:r w:rsidR="00777D4C" w:rsidRPr="001B2BB1">
        <w:rPr>
          <w:sz w:val="20"/>
          <w:szCs w:val="20"/>
        </w:rPr>
        <w:t xml:space="preserve">Malin Bång, </w:t>
      </w:r>
      <w:r w:rsidRPr="001B2BB1">
        <w:rPr>
          <w:sz w:val="20"/>
          <w:szCs w:val="20"/>
        </w:rPr>
        <w:t>musikerna</w:t>
      </w:r>
      <w:r w:rsidR="00F9611D" w:rsidRPr="001B2BB1">
        <w:rPr>
          <w:sz w:val="20"/>
          <w:szCs w:val="20"/>
        </w:rPr>
        <w:t xml:space="preserve"> </w:t>
      </w:r>
      <w:r w:rsidR="00BC0CF9" w:rsidRPr="001B2BB1">
        <w:rPr>
          <w:sz w:val="20"/>
          <w:szCs w:val="20"/>
        </w:rPr>
        <w:t xml:space="preserve">Anna, Eva och </w:t>
      </w:r>
      <w:r w:rsidRPr="001B2BB1">
        <w:rPr>
          <w:sz w:val="20"/>
          <w:szCs w:val="20"/>
        </w:rPr>
        <w:t>Maria Lindal samt s</w:t>
      </w:r>
      <w:r w:rsidR="00F9611D" w:rsidRPr="001B2BB1">
        <w:rPr>
          <w:sz w:val="20"/>
          <w:szCs w:val="20"/>
        </w:rPr>
        <w:t xml:space="preserve">kådespelaren Stina Ekblad </w:t>
      </w:r>
      <w:r w:rsidR="00C96B9C" w:rsidRPr="001B2BB1">
        <w:rPr>
          <w:sz w:val="20"/>
          <w:szCs w:val="20"/>
        </w:rPr>
        <w:t xml:space="preserve">som </w:t>
      </w:r>
      <w:r w:rsidR="00F9611D" w:rsidRPr="001B2BB1">
        <w:rPr>
          <w:sz w:val="20"/>
          <w:szCs w:val="20"/>
        </w:rPr>
        <w:t xml:space="preserve">läser </w:t>
      </w:r>
      <w:r w:rsidR="00C96B9C" w:rsidRPr="001B2BB1">
        <w:rPr>
          <w:sz w:val="20"/>
          <w:szCs w:val="20"/>
        </w:rPr>
        <w:t xml:space="preserve">ur </w:t>
      </w:r>
      <w:r w:rsidR="00F9611D" w:rsidRPr="001B2BB1">
        <w:rPr>
          <w:sz w:val="20"/>
          <w:szCs w:val="20"/>
        </w:rPr>
        <w:t>Cages texter. P</w:t>
      </w:r>
      <w:r w:rsidR="00DC1C68" w:rsidRPr="001B2BB1">
        <w:rPr>
          <w:sz w:val="20"/>
          <w:szCs w:val="20"/>
        </w:rPr>
        <w:t xml:space="preserve">ubliken </w:t>
      </w:r>
      <w:r w:rsidR="009665F1" w:rsidRPr="001B2BB1">
        <w:rPr>
          <w:sz w:val="20"/>
          <w:szCs w:val="20"/>
        </w:rPr>
        <w:t xml:space="preserve">kommer </w:t>
      </w:r>
      <w:r w:rsidR="00C75DC1" w:rsidRPr="001B2BB1">
        <w:rPr>
          <w:sz w:val="20"/>
          <w:szCs w:val="20"/>
        </w:rPr>
        <w:t xml:space="preserve">även att få ta del av en miniutställning med </w:t>
      </w:r>
      <w:r w:rsidR="001B2BB1" w:rsidRPr="001B2BB1">
        <w:rPr>
          <w:sz w:val="20"/>
          <w:szCs w:val="20"/>
        </w:rPr>
        <w:t>Cage-memorab</w:t>
      </w:r>
      <w:r w:rsidR="001B2BB1">
        <w:rPr>
          <w:sz w:val="20"/>
          <w:szCs w:val="20"/>
        </w:rPr>
        <w:t>i</w:t>
      </w:r>
      <w:r w:rsidR="001B2BB1" w:rsidRPr="001B2BB1">
        <w:rPr>
          <w:sz w:val="20"/>
          <w:szCs w:val="20"/>
        </w:rPr>
        <w:t>lia</w:t>
      </w:r>
      <w:r w:rsidR="00F9611D" w:rsidRPr="001B2BB1">
        <w:rPr>
          <w:sz w:val="20"/>
          <w:szCs w:val="20"/>
        </w:rPr>
        <w:t>.</w:t>
      </w:r>
    </w:p>
    <w:p w:rsidR="009665F1" w:rsidRPr="001B2BB1" w:rsidRDefault="009665F1" w:rsidP="00C96B9C">
      <w:pPr>
        <w:spacing w:after="0"/>
        <w:jc w:val="both"/>
        <w:outlineLvl w:val="0"/>
        <w:rPr>
          <w:sz w:val="20"/>
          <w:szCs w:val="20"/>
        </w:rPr>
      </w:pPr>
    </w:p>
    <w:p w:rsidR="001D37DB" w:rsidRPr="001B2BB1" w:rsidRDefault="009665F1" w:rsidP="009665F1">
      <w:pPr>
        <w:rPr>
          <w:rFonts w:cs="Times New Roman"/>
          <w:sz w:val="20"/>
          <w:szCs w:val="20"/>
        </w:rPr>
      </w:pPr>
      <w:r w:rsidRPr="001B2BB1">
        <w:rPr>
          <w:rFonts w:cs="Times New Roman"/>
          <w:sz w:val="20"/>
          <w:szCs w:val="20"/>
        </w:rPr>
        <w:t xml:space="preserve">– Det känns enormt roligt att inleda vår höstutställning </w:t>
      </w:r>
      <w:r w:rsidRPr="001B2BB1">
        <w:rPr>
          <w:rFonts w:cs="Times New Roman"/>
          <w:i/>
          <w:sz w:val="20"/>
          <w:szCs w:val="20"/>
        </w:rPr>
        <w:t>Mer än ljud</w:t>
      </w:r>
      <w:r w:rsidRPr="001B2BB1">
        <w:rPr>
          <w:rFonts w:cs="Times New Roman"/>
          <w:sz w:val="20"/>
          <w:szCs w:val="20"/>
        </w:rPr>
        <w:t xml:space="preserve"> med jubileumsfirandet av Cage. Få kompositörer har influerat både musiken och konsten till den grad som han gjort. Hans arv lever vidare hos flera av de konstnärer som visas på Bonniers Konsthall under hösten. En viktig del av </w:t>
      </w:r>
      <w:r w:rsidRPr="001B2BB1">
        <w:rPr>
          <w:rFonts w:cs="Times New Roman"/>
          <w:i/>
          <w:sz w:val="20"/>
          <w:szCs w:val="20"/>
        </w:rPr>
        <w:t>Mer än ljud</w:t>
      </w:r>
      <w:r w:rsidRPr="001B2BB1">
        <w:rPr>
          <w:rFonts w:cs="Times New Roman"/>
          <w:sz w:val="20"/>
          <w:szCs w:val="20"/>
        </w:rPr>
        <w:t xml:space="preserve"> är det omfattande liveprogram som kommer att äga rum på konsthallen och på andra platser över stan. Att vi kan arrangera denna första konsert på en så anrik plats som Drottningholm skänker en ny dimension till musiken, säger Sara Arrhenius, konsthallschef på Bonniers Konsthall. </w:t>
      </w:r>
    </w:p>
    <w:p w:rsidR="00C96B9C" w:rsidRPr="001B2BB1" w:rsidRDefault="00C96B9C" w:rsidP="00C96B9C">
      <w:pPr>
        <w:spacing w:after="0"/>
        <w:jc w:val="both"/>
        <w:outlineLvl w:val="0"/>
        <w:rPr>
          <w:sz w:val="20"/>
          <w:szCs w:val="20"/>
        </w:rPr>
      </w:pPr>
      <w:r w:rsidRPr="001B2BB1">
        <w:rPr>
          <w:sz w:val="20"/>
          <w:szCs w:val="20"/>
        </w:rPr>
        <w:t>– I vår nya satsning på en rikare säsong med utökad, nyskapande verksamh</w:t>
      </w:r>
      <w:r w:rsidR="00055057" w:rsidRPr="001B2BB1">
        <w:rPr>
          <w:sz w:val="20"/>
          <w:szCs w:val="20"/>
        </w:rPr>
        <w:t>et har samarbetet med Bonniers K</w:t>
      </w:r>
      <w:r w:rsidR="009665F1" w:rsidRPr="001B2BB1">
        <w:rPr>
          <w:sz w:val="20"/>
          <w:szCs w:val="20"/>
        </w:rPr>
        <w:t xml:space="preserve">onsthalls jubileumskonsert </w:t>
      </w:r>
      <w:r w:rsidR="009665F1" w:rsidRPr="001B2BB1">
        <w:rPr>
          <w:i/>
          <w:sz w:val="20"/>
          <w:szCs w:val="20"/>
        </w:rPr>
        <w:t>John Cage 100 år</w:t>
      </w:r>
      <w:r w:rsidRPr="001B2BB1">
        <w:rPr>
          <w:i/>
          <w:sz w:val="20"/>
          <w:szCs w:val="20"/>
        </w:rPr>
        <w:t xml:space="preserve"> </w:t>
      </w:r>
      <w:r w:rsidRPr="001B2BB1">
        <w:rPr>
          <w:sz w:val="20"/>
          <w:szCs w:val="20"/>
        </w:rPr>
        <w:t xml:space="preserve">en självklar plats. Vi vill låta de samtida konstarterna möta det starka kulturarvet där nya spännande uttryck kan uppstå. </w:t>
      </w:r>
      <w:r w:rsidRPr="001B2BB1">
        <w:rPr>
          <w:iCs/>
          <w:sz w:val="20"/>
          <w:szCs w:val="20"/>
        </w:rPr>
        <w:t>Drottningholmsteaterns musiker</w:t>
      </w:r>
      <w:r w:rsidR="009665F1" w:rsidRPr="001B2BB1">
        <w:rPr>
          <w:iCs/>
          <w:sz w:val="20"/>
          <w:szCs w:val="20"/>
        </w:rPr>
        <w:t> tar sig</w:t>
      </w:r>
      <w:r w:rsidRPr="001B2BB1">
        <w:rPr>
          <w:iCs/>
          <w:sz w:val="20"/>
          <w:szCs w:val="20"/>
        </w:rPr>
        <w:t xml:space="preserve"> an utmaningen att spela Cage och bjuder publiken en unik upplevelse. </w:t>
      </w:r>
      <w:r w:rsidRPr="001B2BB1">
        <w:rPr>
          <w:sz w:val="20"/>
          <w:szCs w:val="20"/>
        </w:rPr>
        <w:t>Samarbeten är viktiga för oss och inom ramen för vår evenemangs</w:t>
      </w:r>
      <w:r w:rsidR="00055057" w:rsidRPr="001B2BB1">
        <w:rPr>
          <w:sz w:val="20"/>
          <w:szCs w:val="20"/>
        </w:rPr>
        <w:t>verksamhet Esprit! är Bonniers K</w:t>
      </w:r>
      <w:r w:rsidRPr="001B2BB1">
        <w:rPr>
          <w:sz w:val="20"/>
          <w:szCs w:val="20"/>
        </w:rPr>
        <w:t>onsthall en idealisk partner med sitt innovativa arbete för samtidskonsten, säger Sofi Lerström, VD Drottningholms Slottsteater.</w:t>
      </w:r>
    </w:p>
    <w:p w:rsidR="001D37DB" w:rsidRPr="001B2BB1" w:rsidRDefault="001D37DB" w:rsidP="001D37DB">
      <w:pPr>
        <w:spacing w:after="0"/>
        <w:jc w:val="both"/>
        <w:rPr>
          <w:sz w:val="20"/>
          <w:szCs w:val="20"/>
          <w:highlight w:val="green"/>
        </w:rPr>
      </w:pPr>
    </w:p>
    <w:p w:rsidR="00983196" w:rsidRPr="001B2BB1" w:rsidRDefault="00983196" w:rsidP="00C3657A">
      <w:pPr>
        <w:spacing w:after="0"/>
        <w:jc w:val="both"/>
        <w:rPr>
          <w:sz w:val="20"/>
          <w:szCs w:val="20"/>
        </w:rPr>
      </w:pPr>
    </w:p>
    <w:p w:rsidR="00A026E3" w:rsidRPr="001B2BB1" w:rsidRDefault="00A026E3" w:rsidP="00C3657A">
      <w:pPr>
        <w:spacing w:after="0"/>
        <w:jc w:val="both"/>
        <w:rPr>
          <w:b/>
          <w:sz w:val="20"/>
          <w:szCs w:val="20"/>
        </w:rPr>
      </w:pPr>
      <w:r w:rsidRPr="001B2BB1">
        <w:rPr>
          <w:b/>
          <w:sz w:val="20"/>
          <w:szCs w:val="20"/>
        </w:rPr>
        <w:t xml:space="preserve">Mer om programmet: </w:t>
      </w:r>
    </w:p>
    <w:p w:rsidR="00080861" w:rsidRPr="001B2BB1" w:rsidRDefault="002A50C5" w:rsidP="00080861">
      <w:pPr>
        <w:spacing w:after="0"/>
        <w:jc w:val="both"/>
        <w:rPr>
          <w:sz w:val="20"/>
          <w:szCs w:val="20"/>
        </w:rPr>
      </w:pPr>
      <w:r w:rsidRPr="001B2BB1">
        <w:rPr>
          <w:b/>
          <w:sz w:val="20"/>
          <w:szCs w:val="20"/>
        </w:rPr>
        <w:t>H</w:t>
      </w:r>
      <w:r w:rsidR="00F9611D" w:rsidRPr="001B2BB1">
        <w:rPr>
          <w:b/>
          <w:sz w:val="20"/>
          <w:szCs w:val="20"/>
        </w:rPr>
        <w:t>ans Ek</w:t>
      </w:r>
      <w:r w:rsidR="00F9611D" w:rsidRPr="001B2BB1">
        <w:rPr>
          <w:sz w:val="20"/>
          <w:szCs w:val="20"/>
        </w:rPr>
        <w:t xml:space="preserve"> och </w:t>
      </w:r>
      <w:r w:rsidR="00F9611D" w:rsidRPr="001B2BB1">
        <w:rPr>
          <w:b/>
          <w:sz w:val="20"/>
          <w:szCs w:val="20"/>
        </w:rPr>
        <w:t>Modern Fantazias</w:t>
      </w:r>
      <w:r w:rsidR="00F9611D" w:rsidRPr="001B2BB1">
        <w:rPr>
          <w:sz w:val="20"/>
          <w:szCs w:val="20"/>
        </w:rPr>
        <w:t xml:space="preserve"> </w:t>
      </w:r>
      <w:r w:rsidR="00DC1C68" w:rsidRPr="001B2BB1">
        <w:rPr>
          <w:sz w:val="20"/>
          <w:szCs w:val="20"/>
        </w:rPr>
        <w:t>söker sig tillbaka till Cages ursprungliga inspirationskällor</w:t>
      </w:r>
      <w:r w:rsidR="008225E3" w:rsidRPr="001B2BB1">
        <w:rPr>
          <w:sz w:val="20"/>
          <w:szCs w:val="20"/>
        </w:rPr>
        <w:t>, såsom Monteverdi och Purcell</w:t>
      </w:r>
      <w:r w:rsidR="00DC1C68" w:rsidRPr="001B2BB1">
        <w:rPr>
          <w:sz w:val="20"/>
          <w:szCs w:val="20"/>
        </w:rPr>
        <w:t xml:space="preserve">. Den brittiska dj:n </w:t>
      </w:r>
      <w:r w:rsidR="00DC1C68" w:rsidRPr="001B2BB1">
        <w:rPr>
          <w:b/>
          <w:sz w:val="20"/>
          <w:szCs w:val="20"/>
        </w:rPr>
        <w:t>Scanner</w:t>
      </w:r>
      <w:r w:rsidR="00DC1C68" w:rsidRPr="001B2BB1">
        <w:rPr>
          <w:sz w:val="20"/>
          <w:szCs w:val="20"/>
        </w:rPr>
        <w:t xml:space="preserve">, eller Robin Rimbaud som han också heter, </w:t>
      </w:r>
      <w:r w:rsidR="008225E3" w:rsidRPr="001B2BB1">
        <w:rPr>
          <w:sz w:val="20"/>
          <w:szCs w:val="20"/>
        </w:rPr>
        <w:t xml:space="preserve">uppträder med </w:t>
      </w:r>
      <w:r w:rsidR="00DC1C68" w:rsidRPr="001B2BB1">
        <w:rPr>
          <w:sz w:val="20"/>
          <w:szCs w:val="20"/>
        </w:rPr>
        <w:t>ett elektroniskt</w:t>
      </w:r>
      <w:r w:rsidR="008225E3" w:rsidRPr="001B2BB1">
        <w:rPr>
          <w:sz w:val="20"/>
          <w:szCs w:val="20"/>
        </w:rPr>
        <w:t xml:space="preserve"> stycke som </w:t>
      </w:r>
      <w:r w:rsidR="00DC1C68" w:rsidRPr="001B2BB1">
        <w:rPr>
          <w:sz w:val="20"/>
          <w:szCs w:val="20"/>
        </w:rPr>
        <w:t>utgår från Cage</w:t>
      </w:r>
      <w:r w:rsidR="008225E3" w:rsidRPr="001B2BB1">
        <w:rPr>
          <w:sz w:val="20"/>
          <w:szCs w:val="20"/>
        </w:rPr>
        <w:t>s musikaliska teorier</w:t>
      </w:r>
      <w:r w:rsidR="00DC1C68" w:rsidRPr="001B2BB1">
        <w:rPr>
          <w:sz w:val="20"/>
          <w:szCs w:val="20"/>
        </w:rPr>
        <w:t xml:space="preserve"> men även inspirerats av några av samtidens </w:t>
      </w:r>
      <w:r w:rsidR="006B13A3" w:rsidRPr="001B2BB1">
        <w:rPr>
          <w:sz w:val="20"/>
          <w:szCs w:val="20"/>
        </w:rPr>
        <w:t>anonyma</w:t>
      </w:r>
      <w:r w:rsidR="00DC1C68" w:rsidRPr="001B2BB1">
        <w:rPr>
          <w:sz w:val="20"/>
          <w:szCs w:val="20"/>
        </w:rPr>
        <w:t xml:space="preserve"> icke-platser, såsom flygplatser och väntrum</w:t>
      </w:r>
      <w:r w:rsidR="008225E3" w:rsidRPr="001B2BB1">
        <w:rPr>
          <w:sz w:val="20"/>
          <w:szCs w:val="20"/>
        </w:rPr>
        <w:t xml:space="preserve">. </w:t>
      </w:r>
      <w:r w:rsidR="00DC1C68" w:rsidRPr="001B2BB1">
        <w:rPr>
          <w:sz w:val="20"/>
          <w:szCs w:val="20"/>
        </w:rPr>
        <w:t xml:space="preserve">I stycket </w:t>
      </w:r>
      <w:r w:rsidR="00DC1C68" w:rsidRPr="001B2BB1">
        <w:rPr>
          <w:i/>
          <w:sz w:val="20"/>
          <w:szCs w:val="20"/>
        </w:rPr>
        <w:t xml:space="preserve">hypertoxic </w:t>
      </w:r>
      <w:r w:rsidR="00DC1C68" w:rsidRPr="001B2BB1">
        <w:rPr>
          <w:sz w:val="20"/>
          <w:szCs w:val="20"/>
        </w:rPr>
        <w:t>funderar</w:t>
      </w:r>
      <w:r w:rsidR="00DC1C68" w:rsidRPr="001B2BB1">
        <w:rPr>
          <w:i/>
          <w:sz w:val="20"/>
          <w:szCs w:val="20"/>
        </w:rPr>
        <w:t xml:space="preserve"> </w:t>
      </w:r>
      <w:r w:rsidR="00DC1C68" w:rsidRPr="001B2BB1">
        <w:rPr>
          <w:sz w:val="20"/>
          <w:szCs w:val="20"/>
        </w:rPr>
        <w:t>kompositören</w:t>
      </w:r>
      <w:r w:rsidR="00DC1C68" w:rsidRPr="001B2BB1">
        <w:rPr>
          <w:i/>
          <w:sz w:val="20"/>
          <w:szCs w:val="20"/>
        </w:rPr>
        <w:t xml:space="preserve"> </w:t>
      </w:r>
      <w:r w:rsidR="008225E3" w:rsidRPr="001B2BB1">
        <w:rPr>
          <w:b/>
          <w:sz w:val="20"/>
          <w:szCs w:val="20"/>
        </w:rPr>
        <w:t>Malin Bång</w:t>
      </w:r>
      <w:r w:rsidR="008225E3" w:rsidRPr="001B2BB1">
        <w:rPr>
          <w:sz w:val="20"/>
          <w:szCs w:val="20"/>
        </w:rPr>
        <w:t xml:space="preserve"> </w:t>
      </w:r>
      <w:r w:rsidR="00DC1C68" w:rsidRPr="001B2BB1">
        <w:rPr>
          <w:sz w:val="20"/>
          <w:szCs w:val="20"/>
        </w:rPr>
        <w:t>över hur</w:t>
      </w:r>
      <w:r w:rsidR="008225E3" w:rsidRPr="001B2BB1">
        <w:rPr>
          <w:sz w:val="20"/>
          <w:szCs w:val="20"/>
        </w:rPr>
        <w:t xml:space="preserve"> luft kan användas för att producera ljud</w:t>
      </w:r>
      <w:r w:rsidR="00DC1C68" w:rsidRPr="001B2BB1">
        <w:rPr>
          <w:sz w:val="20"/>
          <w:szCs w:val="20"/>
        </w:rPr>
        <w:t xml:space="preserve">. Konstnären och kompositören </w:t>
      </w:r>
      <w:r w:rsidR="008225E3" w:rsidRPr="001B2BB1">
        <w:rPr>
          <w:b/>
          <w:sz w:val="20"/>
          <w:szCs w:val="20"/>
        </w:rPr>
        <w:t>Carl Michael von Hausswolff</w:t>
      </w:r>
      <w:r w:rsidR="008225E3" w:rsidRPr="001B2BB1">
        <w:rPr>
          <w:sz w:val="20"/>
          <w:szCs w:val="20"/>
        </w:rPr>
        <w:t xml:space="preserve"> </w:t>
      </w:r>
      <w:r w:rsidR="00DC1C68" w:rsidRPr="001B2BB1">
        <w:rPr>
          <w:sz w:val="20"/>
          <w:szCs w:val="20"/>
        </w:rPr>
        <w:t>har tillsammans</w:t>
      </w:r>
      <w:r w:rsidR="008225E3" w:rsidRPr="001B2BB1">
        <w:rPr>
          <w:sz w:val="20"/>
          <w:szCs w:val="20"/>
        </w:rPr>
        <w:t xml:space="preserve"> med </w:t>
      </w:r>
      <w:r w:rsidR="00DC1C68" w:rsidRPr="001B2BB1">
        <w:rPr>
          <w:sz w:val="20"/>
          <w:szCs w:val="20"/>
        </w:rPr>
        <w:t xml:space="preserve">EVP-experten </w:t>
      </w:r>
      <w:r w:rsidR="008225E3" w:rsidRPr="001B2BB1">
        <w:rPr>
          <w:b/>
          <w:sz w:val="20"/>
          <w:szCs w:val="20"/>
        </w:rPr>
        <w:t>Michael Esposito</w:t>
      </w:r>
      <w:r w:rsidR="008225E3" w:rsidRPr="001B2BB1">
        <w:rPr>
          <w:sz w:val="20"/>
          <w:szCs w:val="20"/>
        </w:rPr>
        <w:t xml:space="preserve"> </w:t>
      </w:r>
      <w:r w:rsidR="00DC1C68" w:rsidRPr="001B2BB1">
        <w:rPr>
          <w:sz w:val="20"/>
          <w:szCs w:val="20"/>
        </w:rPr>
        <w:t xml:space="preserve">skapat ett verk </w:t>
      </w:r>
      <w:r w:rsidR="00FE770E" w:rsidRPr="001B2BB1">
        <w:rPr>
          <w:sz w:val="20"/>
          <w:szCs w:val="20"/>
        </w:rPr>
        <w:t>med utgångspunkt i de</w:t>
      </w:r>
      <w:r w:rsidR="008225E3" w:rsidRPr="001B2BB1">
        <w:rPr>
          <w:sz w:val="20"/>
          <w:szCs w:val="20"/>
        </w:rPr>
        <w:t xml:space="preserve"> röster från </w:t>
      </w:r>
      <w:r w:rsidR="00FE770E" w:rsidRPr="001B2BB1">
        <w:rPr>
          <w:sz w:val="20"/>
          <w:szCs w:val="20"/>
        </w:rPr>
        <w:t xml:space="preserve">”andra sidan” som duon spelat </w:t>
      </w:r>
      <w:r w:rsidR="008225E3" w:rsidRPr="001B2BB1">
        <w:rPr>
          <w:sz w:val="20"/>
          <w:szCs w:val="20"/>
        </w:rPr>
        <w:t>in</w:t>
      </w:r>
      <w:r w:rsidR="00FE770E" w:rsidRPr="001B2BB1">
        <w:rPr>
          <w:sz w:val="20"/>
          <w:szCs w:val="20"/>
        </w:rPr>
        <w:t xml:space="preserve"> </w:t>
      </w:r>
      <w:r w:rsidR="008225E3" w:rsidRPr="001B2BB1">
        <w:rPr>
          <w:sz w:val="20"/>
          <w:szCs w:val="20"/>
        </w:rPr>
        <w:t>på själva Drottning</w:t>
      </w:r>
      <w:r w:rsidR="00FE770E" w:rsidRPr="001B2BB1">
        <w:rPr>
          <w:sz w:val="20"/>
          <w:szCs w:val="20"/>
        </w:rPr>
        <w:t>h</w:t>
      </w:r>
      <w:r w:rsidR="008225E3" w:rsidRPr="001B2BB1">
        <w:rPr>
          <w:sz w:val="20"/>
          <w:szCs w:val="20"/>
        </w:rPr>
        <w:t>olm</w:t>
      </w:r>
      <w:r w:rsidR="00AE41F0" w:rsidRPr="001B2BB1">
        <w:rPr>
          <w:sz w:val="20"/>
          <w:szCs w:val="20"/>
        </w:rPr>
        <w:t xml:space="preserve">s teater. </w:t>
      </w:r>
      <w:r w:rsidR="00C96B9C" w:rsidRPr="001B2BB1">
        <w:rPr>
          <w:sz w:val="20"/>
          <w:szCs w:val="20"/>
        </w:rPr>
        <w:t>Popså</w:t>
      </w:r>
      <w:r w:rsidR="007075AD" w:rsidRPr="001B2BB1">
        <w:rPr>
          <w:sz w:val="20"/>
          <w:szCs w:val="20"/>
        </w:rPr>
        <w:t>ngerskan</w:t>
      </w:r>
      <w:r w:rsidR="00DC1C68" w:rsidRPr="001B2BB1">
        <w:rPr>
          <w:sz w:val="20"/>
          <w:szCs w:val="20"/>
        </w:rPr>
        <w:t xml:space="preserve"> </w:t>
      </w:r>
      <w:r w:rsidRPr="001B2BB1">
        <w:rPr>
          <w:b/>
          <w:sz w:val="20"/>
          <w:szCs w:val="20"/>
        </w:rPr>
        <w:t>Anna von Hausswolff</w:t>
      </w:r>
      <w:r w:rsidRPr="001B2BB1">
        <w:rPr>
          <w:sz w:val="20"/>
          <w:szCs w:val="20"/>
        </w:rPr>
        <w:t xml:space="preserve"> </w:t>
      </w:r>
      <w:r w:rsidR="008225E3" w:rsidRPr="001B2BB1">
        <w:rPr>
          <w:sz w:val="20"/>
          <w:szCs w:val="20"/>
        </w:rPr>
        <w:t xml:space="preserve">uppträder med </w:t>
      </w:r>
      <w:r w:rsidRPr="001B2BB1">
        <w:rPr>
          <w:sz w:val="20"/>
          <w:szCs w:val="20"/>
        </w:rPr>
        <w:t xml:space="preserve">ett nytt stycke </w:t>
      </w:r>
      <w:r w:rsidR="009F00CB" w:rsidRPr="001B2BB1">
        <w:rPr>
          <w:sz w:val="20"/>
          <w:szCs w:val="20"/>
        </w:rPr>
        <w:t xml:space="preserve">komponerat </w:t>
      </w:r>
      <w:r w:rsidRPr="001B2BB1">
        <w:rPr>
          <w:sz w:val="20"/>
          <w:szCs w:val="20"/>
        </w:rPr>
        <w:t xml:space="preserve">speciellt för denna kväll. </w:t>
      </w:r>
      <w:r w:rsidR="00080861" w:rsidRPr="001B2BB1">
        <w:rPr>
          <w:sz w:val="20"/>
          <w:szCs w:val="20"/>
        </w:rPr>
        <w:t xml:space="preserve">Drottningholmsteaterns orkesters konsertmästare </w:t>
      </w:r>
      <w:r w:rsidR="00080861" w:rsidRPr="001B2BB1">
        <w:rPr>
          <w:b/>
          <w:sz w:val="20"/>
          <w:szCs w:val="20"/>
        </w:rPr>
        <w:t>Maria Lindal</w:t>
      </w:r>
      <w:r w:rsidR="00080861" w:rsidRPr="001B2BB1">
        <w:rPr>
          <w:sz w:val="20"/>
          <w:szCs w:val="20"/>
        </w:rPr>
        <w:t xml:space="preserve"> och violinisterna </w:t>
      </w:r>
      <w:r w:rsidR="00080861" w:rsidRPr="001B2BB1">
        <w:rPr>
          <w:b/>
          <w:sz w:val="20"/>
          <w:szCs w:val="20"/>
        </w:rPr>
        <w:t xml:space="preserve">Anna </w:t>
      </w:r>
      <w:r w:rsidR="00080861" w:rsidRPr="001B2BB1">
        <w:rPr>
          <w:sz w:val="20"/>
          <w:szCs w:val="20"/>
        </w:rPr>
        <w:t>och</w:t>
      </w:r>
      <w:r w:rsidR="00080861" w:rsidRPr="001B2BB1">
        <w:rPr>
          <w:b/>
          <w:sz w:val="20"/>
          <w:szCs w:val="20"/>
        </w:rPr>
        <w:t xml:space="preserve"> Eva Lindal</w:t>
      </w:r>
      <w:r w:rsidR="00080861" w:rsidRPr="001B2BB1">
        <w:rPr>
          <w:sz w:val="20"/>
          <w:szCs w:val="20"/>
        </w:rPr>
        <w:t xml:space="preserve"> samt </w:t>
      </w:r>
      <w:r w:rsidR="00080861" w:rsidRPr="001B2BB1">
        <w:rPr>
          <w:b/>
          <w:sz w:val="20"/>
          <w:szCs w:val="20"/>
        </w:rPr>
        <w:t>Lowe Derwinger</w:t>
      </w:r>
      <w:r w:rsidR="00080861" w:rsidRPr="001B2BB1">
        <w:rPr>
          <w:sz w:val="20"/>
          <w:szCs w:val="20"/>
        </w:rPr>
        <w:t xml:space="preserve"> på piano, spelar ett stycke av Cage.</w:t>
      </w:r>
    </w:p>
    <w:p w:rsidR="00726BCA" w:rsidRPr="001B2BB1" w:rsidRDefault="00726BCA" w:rsidP="009665F1">
      <w:pPr>
        <w:spacing w:after="0"/>
        <w:jc w:val="both"/>
        <w:rPr>
          <w:sz w:val="20"/>
          <w:szCs w:val="20"/>
        </w:rPr>
      </w:pPr>
    </w:p>
    <w:p w:rsidR="00726BCA" w:rsidRPr="001B2BB1" w:rsidRDefault="00726BCA" w:rsidP="00726BCA">
      <w:pPr>
        <w:spacing w:after="0"/>
        <w:rPr>
          <w:sz w:val="20"/>
          <w:szCs w:val="20"/>
        </w:rPr>
      </w:pPr>
      <w:r w:rsidRPr="001B2BB1">
        <w:rPr>
          <w:sz w:val="20"/>
          <w:szCs w:val="20"/>
        </w:rPr>
        <w:t xml:space="preserve">Biljetter till konserten kan köpas genom www.ticnet.se. För mer information se Drottningholmsteaterns hemsida </w:t>
      </w:r>
      <w:hyperlink r:id="rId6" w:history="1">
        <w:r w:rsidRPr="001B2BB1">
          <w:rPr>
            <w:rStyle w:val="Hyperlnk"/>
            <w:sz w:val="20"/>
            <w:szCs w:val="20"/>
          </w:rPr>
          <w:t>www.dtm.se</w:t>
        </w:r>
      </w:hyperlink>
    </w:p>
    <w:p w:rsidR="00983196" w:rsidRPr="001B2BB1" w:rsidRDefault="00983196" w:rsidP="00732643">
      <w:pPr>
        <w:spacing w:after="0"/>
        <w:rPr>
          <w:sz w:val="20"/>
          <w:szCs w:val="20"/>
        </w:rPr>
      </w:pPr>
    </w:p>
    <w:p w:rsidR="00617EF1" w:rsidRPr="001B2BB1" w:rsidRDefault="00C05BA6" w:rsidP="009B7B8D">
      <w:pPr>
        <w:spacing w:after="0"/>
        <w:rPr>
          <w:sz w:val="20"/>
          <w:szCs w:val="20"/>
        </w:rPr>
      </w:pPr>
      <w:r w:rsidRPr="001B2BB1">
        <w:rPr>
          <w:sz w:val="20"/>
          <w:szCs w:val="20"/>
        </w:rPr>
        <w:t>Jubileumsk</w:t>
      </w:r>
      <w:r w:rsidR="00C650B2" w:rsidRPr="001B2BB1">
        <w:rPr>
          <w:sz w:val="20"/>
          <w:szCs w:val="20"/>
        </w:rPr>
        <w:t xml:space="preserve">onserten </w:t>
      </w:r>
      <w:r w:rsidR="00AE41F0" w:rsidRPr="001B2BB1">
        <w:rPr>
          <w:sz w:val="20"/>
          <w:szCs w:val="20"/>
        </w:rPr>
        <w:t xml:space="preserve">inleder </w:t>
      </w:r>
      <w:r w:rsidRPr="001B2BB1">
        <w:rPr>
          <w:sz w:val="20"/>
          <w:szCs w:val="20"/>
        </w:rPr>
        <w:t>Bonnier Konsthalls stora grupputställning</w:t>
      </w:r>
      <w:r w:rsidR="00732643" w:rsidRPr="001B2BB1">
        <w:rPr>
          <w:sz w:val="20"/>
          <w:szCs w:val="20"/>
        </w:rPr>
        <w:t xml:space="preserve"> </w:t>
      </w:r>
      <w:r w:rsidR="00732643" w:rsidRPr="001B2BB1">
        <w:rPr>
          <w:i/>
          <w:sz w:val="20"/>
          <w:szCs w:val="20"/>
        </w:rPr>
        <w:t xml:space="preserve">Mer </w:t>
      </w:r>
      <w:r w:rsidR="0030348A" w:rsidRPr="001B2BB1">
        <w:rPr>
          <w:i/>
          <w:sz w:val="20"/>
          <w:szCs w:val="20"/>
        </w:rPr>
        <w:t>ä</w:t>
      </w:r>
      <w:r w:rsidR="00732643" w:rsidRPr="001B2BB1">
        <w:rPr>
          <w:i/>
          <w:sz w:val="20"/>
          <w:szCs w:val="20"/>
        </w:rPr>
        <w:t xml:space="preserve">n </w:t>
      </w:r>
      <w:r w:rsidR="0030348A" w:rsidRPr="001B2BB1">
        <w:rPr>
          <w:i/>
          <w:sz w:val="20"/>
          <w:szCs w:val="20"/>
        </w:rPr>
        <w:t>l</w:t>
      </w:r>
      <w:r w:rsidR="00732643" w:rsidRPr="001B2BB1">
        <w:rPr>
          <w:i/>
          <w:sz w:val="20"/>
          <w:szCs w:val="20"/>
        </w:rPr>
        <w:t>jud</w:t>
      </w:r>
      <w:r w:rsidRPr="001B2BB1">
        <w:rPr>
          <w:sz w:val="20"/>
          <w:szCs w:val="20"/>
        </w:rPr>
        <w:t xml:space="preserve">, som pågår under hösten, och som fokuserar på skapandet och användandet av musik inom samtidskonsten. </w:t>
      </w:r>
      <w:r w:rsidR="00D71F15" w:rsidRPr="001B2BB1">
        <w:rPr>
          <w:sz w:val="20"/>
          <w:szCs w:val="20"/>
        </w:rPr>
        <w:t>Länk till mer information</w:t>
      </w:r>
      <w:r w:rsidR="00AC1CD4" w:rsidRPr="001B2BB1">
        <w:rPr>
          <w:sz w:val="20"/>
          <w:szCs w:val="20"/>
        </w:rPr>
        <w:t xml:space="preserve"> </w:t>
      </w:r>
      <w:hyperlink r:id="rId7" w:history="1">
        <w:r w:rsidR="00AC1CD4" w:rsidRPr="001B2BB1">
          <w:rPr>
            <w:rStyle w:val="Hyperlnk"/>
            <w:bCs/>
            <w:sz w:val="20"/>
            <w:szCs w:val="20"/>
          </w:rPr>
          <w:t>http://www.bonnierskonsthall.se/utstallning/mer-an-ljud/</w:t>
        </w:r>
      </w:hyperlink>
    </w:p>
    <w:p w:rsidR="003B570A" w:rsidRPr="001B2BB1" w:rsidRDefault="003B570A" w:rsidP="009B7B8D">
      <w:pPr>
        <w:spacing w:after="0"/>
        <w:rPr>
          <w:sz w:val="20"/>
          <w:szCs w:val="20"/>
        </w:rPr>
      </w:pPr>
    </w:p>
    <w:p w:rsidR="00A72C5D" w:rsidRPr="001B2BB1" w:rsidRDefault="003132AC" w:rsidP="009B7B8D">
      <w:pPr>
        <w:spacing w:after="0"/>
        <w:rPr>
          <w:b/>
          <w:sz w:val="20"/>
          <w:szCs w:val="20"/>
        </w:rPr>
      </w:pPr>
      <w:r w:rsidRPr="001B2BB1">
        <w:rPr>
          <w:b/>
          <w:sz w:val="20"/>
          <w:szCs w:val="20"/>
        </w:rPr>
        <w:t>För mer information, kontakta pressansvariga:</w:t>
      </w:r>
    </w:p>
    <w:p w:rsidR="002D2553" w:rsidRPr="001B2BB1" w:rsidRDefault="005B52AC" w:rsidP="009B7B8D">
      <w:pPr>
        <w:spacing w:after="0"/>
        <w:rPr>
          <w:sz w:val="20"/>
          <w:szCs w:val="20"/>
        </w:rPr>
      </w:pPr>
      <w:r w:rsidRPr="001B2BB1">
        <w:rPr>
          <w:sz w:val="20"/>
          <w:szCs w:val="20"/>
        </w:rPr>
        <w:t>Mir</w:t>
      </w:r>
      <w:r w:rsidR="00C51A80" w:rsidRPr="001B2BB1">
        <w:rPr>
          <w:sz w:val="20"/>
          <w:szCs w:val="20"/>
        </w:rPr>
        <w:t xml:space="preserve">jam Johansson, </w:t>
      </w:r>
      <w:r w:rsidR="002D2553" w:rsidRPr="001B2BB1">
        <w:rPr>
          <w:sz w:val="20"/>
          <w:szCs w:val="20"/>
        </w:rPr>
        <w:t xml:space="preserve">Bonniers Konsthall, 08-736 42 66, </w:t>
      </w:r>
      <w:hyperlink r:id="rId8" w:history="1">
        <w:r w:rsidR="002D2553" w:rsidRPr="001B2BB1">
          <w:rPr>
            <w:rStyle w:val="Hyperlnk"/>
            <w:sz w:val="20"/>
            <w:szCs w:val="20"/>
          </w:rPr>
          <w:t>mirjam.johansson@bonnierskonsthall.se</w:t>
        </w:r>
      </w:hyperlink>
    </w:p>
    <w:p w:rsidR="003B570A" w:rsidRPr="001B2BB1" w:rsidRDefault="009329D9" w:rsidP="009B7B8D">
      <w:pPr>
        <w:spacing w:after="0"/>
        <w:rPr>
          <w:sz w:val="20"/>
          <w:szCs w:val="20"/>
        </w:rPr>
      </w:pPr>
      <w:r w:rsidRPr="001B2BB1">
        <w:rPr>
          <w:sz w:val="20"/>
          <w:szCs w:val="20"/>
        </w:rPr>
        <w:t xml:space="preserve">Carin Balfe Arbman, Drottningholms Slottsteater, 070-633 35 08, </w:t>
      </w:r>
      <w:hyperlink r:id="rId9" w:history="1">
        <w:r w:rsidR="00BC0CF9" w:rsidRPr="001B2BB1">
          <w:rPr>
            <w:rStyle w:val="Hyperlnk"/>
            <w:sz w:val="20"/>
            <w:szCs w:val="20"/>
          </w:rPr>
          <w:t>carin@balfe-arbman.com</w:t>
        </w:r>
      </w:hyperlink>
    </w:p>
    <w:p w:rsidR="009B7B8D" w:rsidRPr="001B2BB1" w:rsidRDefault="009B7B8D" w:rsidP="009B7B8D">
      <w:pPr>
        <w:spacing w:after="0"/>
        <w:rPr>
          <w:sz w:val="20"/>
          <w:szCs w:val="20"/>
        </w:rPr>
      </w:pPr>
    </w:p>
    <w:p w:rsidR="003B570A" w:rsidRPr="001B2BB1" w:rsidRDefault="009B7B8D" w:rsidP="00BC0CF9">
      <w:pPr>
        <w:spacing w:after="0"/>
        <w:rPr>
          <w:sz w:val="20"/>
          <w:szCs w:val="20"/>
        </w:rPr>
      </w:pPr>
      <w:r w:rsidRPr="001B2BB1">
        <w:rPr>
          <w:noProof/>
          <w:sz w:val="20"/>
          <w:lang w:eastAsia="sv-SE"/>
        </w:rPr>
        <w:drawing>
          <wp:inline distT="0" distB="0" distL="0" distR="0">
            <wp:extent cx="717220" cy="605154"/>
            <wp:effectExtent l="19050" t="0" r="6680" b="0"/>
            <wp:docPr id="11" name="Bild 2" descr="cid:image001.jpg@01CD5F84.52753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D5F84.52753FF0"/>
                    <pic:cNvPicPr>
                      <a:picLocks noChangeAspect="1" noChangeArrowheads="1"/>
                    </pic:cNvPicPr>
                  </pic:nvPicPr>
                  <pic:blipFill>
                    <a:blip r:embed="rId10" r:link="rId11" cstate="print"/>
                    <a:srcRect/>
                    <a:stretch>
                      <a:fillRect/>
                    </a:stretch>
                  </pic:blipFill>
                  <pic:spPr bwMode="auto">
                    <a:xfrm>
                      <a:off x="0" y="0"/>
                      <a:ext cx="716875" cy="604863"/>
                    </a:xfrm>
                    <a:prstGeom prst="rect">
                      <a:avLst/>
                    </a:prstGeom>
                    <a:noFill/>
                    <a:ln w="9525">
                      <a:noFill/>
                      <a:miter lim="800000"/>
                      <a:headEnd/>
                      <a:tailEnd/>
                    </a:ln>
                  </pic:spPr>
                </pic:pic>
              </a:graphicData>
            </a:graphic>
          </wp:inline>
        </w:drawing>
      </w:r>
      <w:r w:rsidR="004C3632">
        <w:rPr>
          <w:sz w:val="20"/>
          <w:szCs w:val="20"/>
        </w:rPr>
        <w:t xml:space="preserve"> </w:t>
      </w:r>
      <w:r w:rsidRPr="001B2BB1">
        <w:rPr>
          <w:noProof/>
          <w:sz w:val="20"/>
          <w:szCs w:val="20"/>
          <w:lang w:eastAsia="sv-SE"/>
        </w:rPr>
        <w:drawing>
          <wp:inline distT="0" distB="0" distL="0" distR="0">
            <wp:extent cx="2842903" cy="194387"/>
            <wp:effectExtent l="19050" t="0" r="0" b="0"/>
            <wp:docPr id="12" name="Bild 3" descr="Macintosh HD:Users:theodorringborg:Desktop:_BK_logo_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theodorringborg:Desktop:_BK_logo_view.jpeg"/>
                    <pic:cNvPicPr>
                      <a:picLocks noChangeAspect="1" noChangeArrowheads="1"/>
                    </pic:cNvPicPr>
                  </pic:nvPicPr>
                  <pic:blipFill>
                    <a:blip r:embed="rId12" cstate="print"/>
                    <a:srcRect/>
                    <a:stretch>
                      <a:fillRect/>
                    </a:stretch>
                  </pic:blipFill>
                  <pic:spPr bwMode="auto">
                    <a:xfrm>
                      <a:off x="0" y="0"/>
                      <a:ext cx="2880312" cy="196945"/>
                    </a:xfrm>
                    <a:prstGeom prst="rect">
                      <a:avLst/>
                    </a:prstGeom>
                    <a:noFill/>
                    <a:ln w="9525">
                      <a:noFill/>
                      <a:miter lim="800000"/>
                      <a:headEnd/>
                      <a:tailEnd/>
                    </a:ln>
                  </pic:spPr>
                </pic:pic>
              </a:graphicData>
            </a:graphic>
          </wp:inline>
        </w:drawing>
      </w:r>
    </w:p>
    <w:p w:rsidR="00BC0CF9" w:rsidRPr="001B2BB1" w:rsidRDefault="00BC0CF9">
      <w:pPr>
        <w:rPr>
          <w:b/>
          <w:sz w:val="20"/>
          <w:szCs w:val="20"/>
        </w:rPr>
      </w:pPr>
      <w:r w:rsidRPr="001B2BB1">
        <w:rPr>
          <w:b/>
          <w:sz w:val="20"/>
          <w:szCs w:val="20"/>
        </w:rPr>
        <w:br w:type="page"/>
      </w:r>
    </w:p>
    <w:p w:rsidR="003B570A" w:rsidRPr="001B2BB1" w:rsidRDefault="002B0245" w:rsidP="00DE533D">
      <w:pPr>
        <w:spacing w:after="0"/>
        <w:rPr>
          <w:b/>
          <w:sz w:val="20"/>
          <w:szCs w:val="20"/>
        </w:rPr>
      </w:pPr>
      <w:r w:rsidRPr="001B2BB1">
        <w:rPr>
          <w:b/>
          <w:sz w:val="20"/>
          <w:szCs w:val="20"/>
        </w:rPr>
        <w:lastRenderedPageBreak/>
        <w:t>OM DE MEDVERKANDE</w:t>
      </w:r>
    </w:p>
    <w:p w:rsidR="00A26793" w:rsidRPr="001B2BB1" w:rsidRDefault="00A26793" w:rsidP="00A26793">
      <w:pPr>
        <w:spacing w:after="0"/>
        <w:jc w:val="both"/>
        <w:rPr>
          <w:sz w:val="20"/>
          <w:szCs w:val="20"/>
        </w:rPr>
      </w:pPr>
    </w:p>
    <w:p w:rsidR="00A26793" w:rsidRPr="001B2BB1" w:rsidRDefault="00A26793" w:rsidP="00A26793">
      <w:pPr>
        <w:spacing w:after="0"/>
        <w:jc w:val="both"/>
        <w:rPr>
          <w:sz w:val="20"/>
          <w:szCs w:val="20"/>
        </w:rPr>
      </w:pPr>
      <w:r w:rsidRPr="001B2BB1">
        <w:rPr>
          <w:b/>
          <w:sz w:val="20"/>
          <w:szCs w:val="20"/>
        </w:rPr>
        <w:t>Malin Bång</w:t>
      </w:r>
      <w:r w:rsidR="006D56F0">
        <w:rPr>
          <w:sz w:val="20"/>
          <w:szCs w:val="20"/>
        </w:rPr>
        <w:t xml:space="preserve"> </w:t>
      </w:r>
      <w:r w:rsidR="006D56F0" w:rsidRPr="001B2BB1">
        <w:rPr>
          <w:sz w:val="20"/>
          <w:szCs w:val="20"/>
        </w:rPr>
        <w:t>–</w:t>
      </w:r>
      <w:r w:rsidR="00C05BA6" w:rsidRPr="001B2BB1">
        <w:rPr>
          <w:sz w:val="20"/>
          <w:szCs w:val="20"/>
        </w:rPr>
        <w:t xml:space="preserve"> Genom sina </w:t>
      </w:r>
      <w:r w:rsidRPr="001B2BB1">
        <w:rPr>
          <w:sz w:val="20"/>
          <w:szCs w:val="20"/>
        </w:rPr>
        <w:t xml:space="preserve">musikaliska kompositioner utvecklar Malin Bång idén om att rörelse och energi är de viktigaste komponenterna i musik. Bång betraktas främst som en kompositör, men hennes konstnärskap spänner </w:t>
      </w:r>
      <w:r w:rsidR="00201544" w:rsidRPr="001B2BB1">
        <w:rPr>
          <w:sz w:val="20"/>
          <w:szCs w:val="20"/>
        </w:rPr>
        <w:t xml:space="preserve">över </w:t>
      </w:r>
      <w:r w:rsidRPr="001B2BB1">
        <w:rPr>
          <w:sz w:val="20"/>
          <w:szCs w:val="20"/>
        </w:rPr>
        <w:t xml:space="preserve">ett brett spektrum av medier och </w:t>
      </w:r>
      <w:r w:rsidR="00201544" w:rsidRPr="001B2BB1">
        <w:rPr>
          <w:sz w:val="20"/>
          <w:szCs w:val="20"/>
        </w:rPr>
        <w:t>samarbeten, inklusive</w:t>
      </w:r>
      <w:r w:rsidRPr="001B2BB1">
        <w:rPr>
          <w:sz w:val="20"/>
          <w:szCs w:val="20"/>
        </w:rPr>
        <w:t xml:space="preserve"> musik för instrumentella ensembler, orkestermusik, iscensatt musik, elektronisk musik och instrumentala ljudinstallationer. </w:t>
      </w:r>
    </w:p>
    <w:p w:rsidR="00A26793" w:rsidRPr="001B2BB1" w:rsidRDefault="00A26793" w:rsidP="00A26793">
      <w:pPr>
        <w:spacing w:after="0"/>
        <w:jc w:val="both"/>
        <w:rPr>
          <w:sz w:val="20"/>
          <w:szCs w:val="20"/>
        </w:rPr>
      </w:pPr>
    </w:p>
    <w:p w:rsidR="00A26793" w:rsidRPr="001B2BB1" w:rsidRDefault="00A26793" w:rsidP="00A26793">
      <w:pPr>
        <w:spacing w:after="0"/>
        <w:jc w:val="both"/>
        <w:rPr>
          <w:sz w:val="20"/>
          <w:szCs w:val="20"/>
        </w:rPr>
      </w:pPr>
      <w:r w:rsidRPr="001B2BB1">
        <w:rPr>
          <w:b/>
          <w:sz w:val="20"/>
          <w:szCs w:val="20"/>
        </w:rPr>
        <w:t>Hans Ek och Modern Fantazias</w:t>
      </w:r>
      <w:r w:rsidR="006D56F0">
        <w:rPr>
          <w:sz w:val="20"/>
          <w:szCs w:val="20"/>
        </w:rPr>
        <w:t xml:space="preserve"> </w:t>
      </w:r>
      <w:r w:rsidR="006D56F0" w:rsidRPr="001B2BB1">
        <w:rPr>
          <w:sz w:val="20"/>
          <w:szCs w:val="20"/>
        </w:rPr>
        <w:t>–</w:t>
      </w:r>
      <w:r w:rsidRPr="001B2BB1">
        <w:rPr>
          <w:sz w:val="20"/>
          <w:szCs w:val="20"/>
        </w:rPr>
        <w:t xml:space="preserve"> Hans Ek har som en ledare och arrangör </w:t>
      </w:r>
      <w:r w:rsidR="00201544" w:rsidRPr="001B2BB1">
        <w:rPr>
          <w:sz w:val="20"/>
          <w:szCs w:val="20"/>
        </w:rPr>
        <w:t>under</w:t>
      </w:r>
      <w:r w:rsidRPr="001B2BB1">
        <w:rPr>
          <w:sz w:val="20"/>
          <w:szCs w:val="20"/>
        </w:rPr>
        <w:t xml:space="preserve"> de senaste 25 åren gått i bräschen för mötet mellan klassisk musik, jazz, folkmusik och pop. Han </w:t>
      </w:r>
      <w:r w:rsidR="00201544" w:rsidRPr="001B2BB1">
        <w:rPr>
          <w:sz w:val="20"/>
          <w:szCs w:val="20"/>
        </w:rPr>
        <w:t>suddar</w:t>
      </w:r>
      <w:r w:rsidRPr="001B2BB1">
        <w:rPr>
          <w:sz w:val="20"/>
          <w:szCs w:val="20"/>
        </w:rPr>
        <w:t xml:space="preserve"> i sina musikaliska projekt ut </w:t>
      </w:r>
      <w:r w:rsidR="00201544" w:rsidRPr="001B2BB1">
        <w:rPr>
          <w:sz w:val="20"/>
          <w:szCs w:val="20"/>
        </w:rPr>
        <w:t xml:space="preserve">genregränserna och låter en ny musikstil </w:t>
      </w:r>
      <w:r w:rsidRPr="001B2BB1">
        <w:rPr>
          <w:sz w:val="20"/>
          <w:szCs w:val="20"/>
        </w:rPr>
        <w:t>växa fra</w:t>
      </w:r>
      <w:r w:rsidR="00201544" w:rsidRPr="001B2BB1">
        <w:rPr>
          <w:sz w:val="20"/>
          <w:szCs w:val="20"/>
        </w:rPr>
        <w:t xml:space="preserve">m. I projektet </w:t>
      </w:r>
      <w:r w:rsidR="00201544" w:rsidRPr="001B2BB1">
        <w:rPr>
          <w:i/>
          <w:sz w:val="20"/>
          <w:szCs w:val="20"/>
        </w:rPr>
        <w:t>Modern Fantazia</w:t>
      </w:r>
      <w:r w:rsidRPr="001B2BB1">
        <w:rPr>
          <w:sz w:val="20"/>
          <w:szCs w:val="20"/>
        </w:rPr>
        <w:t xml:space="preserve"> har Hans och en kammarorkester tolkat verk av bland annat Claudio Monteverdi, John Cage, Henry Purcell och Ane Brun. </w:t>
      </w:r>
    </w:p>
    <w:p w:rsidR="00A26793" w:rsidRPr="001B2BB1" w:rsidRDefault="00A26793" w:rsidP="00A26793">
      <w:pPr>
        <w:spacing w:after="0"/>
        <w:jc w:val="both"/>
        <w:rPr>
          <w:sz w:val="20"/>
          <w:szCs w:val="20"/>
        </w:rPr>
      </w:pPr>
    </w:p>
    <w:p w:rsidR="00A26793" w:rsidRPr="001B2BB1" w:rsidRDefault="00A26793" w:rsidP="00A26793">
      <w:pPr>
        <w:spacing w:after="0"/>
        <w:jc w:val="both"/>
        <w:rPr>
          <w:sz w:val="20"/>
          <w:szCs w:val="20"/>
        </w:rPr>
      </w:pPr>
      <w:r w:rsidRPr="001B2BB1">
        <w:rPr>
          <w:b/>
          <w:sz w:val="20"/>
          <w:szCs w:val="20"/>
        </w:rPr>
        <w:t>Anna von Hausswolff</w:t>
      </w:r>
      <w:r w:rsidRPr="001B2BB1">
        <w:rPr>
          <w:sz w:val="20"/>
          <w:szCs w:val="20"/>
        </w:rPr>
        <w:t xml:space="preserve"> </w:t>
      </w:r>
      <w:r w:rsidR="00201544" w:rsidRPr="001B2BB1">
        <w:rPr>
          <w:sz w:val="20"/>
          <w:szCs w:val="20"/>
        </w:rPr>
        <w:t>–</w:t>
      </w:r>
      <w:r w:rsidRPr="001B2BB1">
        <w:rPr>
          <w:sz w:val="20"/>
          <w:szCs w:val="20"/>
        </w:rPr>
        <w:t xml:space="preserve"> </w:t>
      </w:r>
      <w:r w:rsidR="00FE770E" w:rsidRPr="001B2BB1">
        <w:rPr>
          <w:sz w:val="20"/>
          <w:szCs w:val="20"/>
        </w:rPr>
        <w:t>Sångaren, låt</w:t>
      </w:r>
      <w:r w:rsidR="00201544" w:rsidRPr="001B2BB1">
        <w:rPr>
          <w:sz w:val="20"/>
          <w:szCs w:val="20"/>
        </w:rPr>
        <w:t xml:space="preserve">skrivaren och pianisten </w:t>
      </w:r>
      <w:r w:rsidRPr="001B2BB1">
        <w:rPr>
          <w:sz w:val="20"/>
          <w:szCs w:val="20"/>
        </w:rPr>
        <w:t xml:space="preserve">Anna von Hausswolff </w:t>
      </w:r>
      <w:r w:rsidR="00201544" w:rsidRPr="001B2BB1">
        <w:rPr>
          <w:sz w:val="20"/>
          <w:szCs w:val="20"/>
        </w:rPr>
        <w:t xml:space="preserve">släppte sitt andra fullängdsalbum </w:t>
      </w:r>
      <w:r w:rsidR="00201544" w:rsidRPr="001B2BB1">
        <w:rPr>
          <w:i/>
          <w:sz w:val="20"/>
          <w:szCs w:val="20"/>
        </w:rPr>
        <w:t>Ceremony</w:t>
      </w:r>
      <w:r w:rsidR="00201544" w:rsidRPr="001B2BB1">
        <w:rPr>
          <w:sz w:val="20"/>
          <w:szCs w:val="20"/>
        </w:rPr>
        <w:t xml:space="preserve"> i juli i år. Hon hyllades av en samstämmig press – </w:t>
      </w:r>
      <w:r w:rsidR="00201544" w:rsidRPr="001B2BB1">
        <w:rPr>
          <w:rFonts w:cs="Arial"/>
          <w:bCs/>
          <w:sz w:val="20"/>
          <w:szCs w:val="20"/>
        </w:rPr>
        <w:t>mörk och magnifik, enligt Mattias Dahlström I</w:t>
      </w:r>
      <w:r w:rsidR="00EC773A" w:rsidRPr="001B2BB1">
        <w:rPr>
          <w:rFonts w:cs="Arial"/>
          <w:bCs/>
          <w:sz w:val="20"/>
          <w:szCs w:val="20"/>
        </w:rPr>
        <w:t xml:space="preserve"> DN – och har jämförts med storheter som Kate Bush och </w:t>
      </w:r>
      <w:r w:rsidR="00EC773A" w:rsidRPr="001B2BB1">
        <w:rPr>
          <w:rFonts w:cs="Arial"/>
          <w:sz w:val="20"/>
          <w:szCs w:val="20"/>
        </w:rPr>
        <w:t>Maria McKee.</w:t>
      </w:r>
      <w:r w:rsidR="00201544" w:rsidRPr="001B2BB1">
        <w:rPr>
          <w:rFonts w:cs="Arial"/>
          <w:bCs/>
          <w:sz w:val="20"/>
          <w:szCs w:val="20"/>
        </w:rPr>
        <w:t xml:space="preserve"> </w:t>
      </w:r>
      <w:r w:rsidR="00201544" w:rsidRPr="001B2BB1">
        <w:rPr>
          <w:sz w:val="20"/>
          <w:szCs w:val="20"/>
        </w:rPr>
        <w:t xml:space="preserve">Under sommaren har </w:t>
      </w:r>
      <w:r w:rsidR="00EC773A" w:rsidRPr="001B2BB1">
        <w:rPr>
          <w:sz w:val="20"/>
          <w:szCs w:val="20"/>
        </w:rPr>
        <w:t>Anna von Hausswolff</w:t>
      </w:r>
      <w:r w:rsidR="00201544" w:rsidRPr="001B2BB1">
        <w:rPr>
          <w:sz w:val="20"/>
          <w:szCs w:val="20"/>
        </w:rPr>
        <w:t xml:space="preserve"> uppträtt på bland annat Roskildefestivalen och Music &amp; Arts festival i Stockholm. </w:t>
      </w:r>
    </w:p>
    <w:p w:rsidR="00A26793" w:rsidRPr="001B2BB1" w:rsidRDefault="00A26793" w:rsidP="00A26793">
      <w:pPr>
        <w:spacing w:after="0"/>
        <w:jc w:val="both"/>
        <w:rPr>
          <w:sz w:val="20"/>
          <w:szCs w:val="20"/>
        </w:rPr>
      </w:pPr>
    </w:p>
    <w:p w:rsidR="00A26793" w:rsidRPr="001B2BB1" w:rsidRDefault="00A26793" w:rsidP="00A26793">
      <w:pPr>
        <w:spacing w:after="0"/>
        <w:jc w:val="both"/>
        <w:rPr>
          <w:sz w:val="20"/>
          <w:szCs w:val="20"/>
        </w:rPr>
      </w:pPr>
      <w:r w:rsidRPr="001B2BB1">
        <w:rPr>
          <w:b/>
          <w:sz w:val="20"/>
          <w:szCs w:val="20"/>
        </w:rPr>
        <w:t>Carl Michael von Hausswolff med Michael Esposito</w:t>
      </w:r>
      <w:r w:rsidR="006D56F0">
        <w:rPr>
          <w:sz w:val="20"/>
          <w:szCs w:val="20"/>
        </w:rPr>
        <w:t xml:space="preserve"> </w:t>
      </w:r>
      <w:r w:rsidR="006D56F0" w:rsidRPr="001B2BB1">
        <w:rPr>
          <w:sz w:val="20"/>
          <w:szCs w:val="20"/>
        </w:rPr>
        <w:t>–</w:t>
      </w:r>
      <w:r w:rsidRPr="001B2BB1">
        <w:rPr>
          <w:sz w:val="20"/>
          <w:szCs w:val="20"/>
        </w:rPr>
        <w:t xml:space="preserve"> Carl Michael von Hausswolff är kompositör, bildkonstnär och curator. Sedan slutet av 1970-talet har Hausswolff </w:t>
      </w:r>
      <w:r w:rsidR="00FE770E" w:rsidRPr="001B2BB1">
        <w:rPr>
          <w:sz w:val="20"/>
          <w:szCs w:val="20"/>
        </w:rPr>
        <w:t>inkluderat</w:t>
      </w:r>
      <w:r w:rsidR="002769EA" w:rsidRPr="001B2BB1">
        <w:rPr>
          <w:sz w:val="20"/>
          <w:szCs w:val="20"/>
        </w:rPr>
        <w:t xml:space="preserve"> studier i</w:t>
      </w:r>
      <w:r w:rsidRPr="001B2BB1">
        <w:rPr>
          <w:sz w:val="20"/>
          <w:szCs w:val="20"/>
        </w:rPr>
        <w:t xml:space="preserve"> el, frekvens och paranormala elektronisk</w:t>
      </w:r>
      <w:r w:rsidR="002769EA" w:rsidRPr="001B2BB1">
        <w:rPr>
          <w:sz w:val="20"/>
          <w:szCs w:val="20"/>
        </w:rPr>
        <w:t>a störningar</w:t>
      </w:r>
      <w:r w:rsidR="00C05BA6" w:rsidRPr="001B2BB1">
        <w:rPr>
          <w:sz w:val="20"/>
          <w:szCs w:val="20"/>
        </w:rPr>
        <w:t xml:space="preserve"> </w:t>
      </w:r>
      <w:r w:rsidR="00FE770E" w:rsidRPr="001B2BB1">
        <w:rPr>
          <w:sz w:val="20"/>
          <w:szCs w:val="20"/>
        </w:rPr>
        <w:t>i sitt konstnärliga arbete</w:t>
      </w:r>
      <w:r w:rsidR="002769EA" w:rsidRPr="001B2BB1">
        <w:rPr>
          <w:sz w:val="20"/>
          <w:szCs w:val="20"/>
        </w:rPr>
        <w:t xml:space="preserve">. </w:t>
      </w:r>
      <w:r w:rsidR="00EC773A" w:rsidRPr="001B2BB1">
        <w:rPr>
          <w:sz w:val="20"/>
          <w:szCs w:val="20"/>
        </w:rPr>
        <w:t>Han</w:t>
      </w:r>
      <w:r w:rsidR="002769EA" w:rsidRPr="001B2BB1">
        <w:rPr>
          <w:sz w:val="20"/>
          <w:szCs w:val="20"/>
        </w:rPr>
        <w:t xml:space="preserve"> är känd</w:t>
      </w:r>
      <w:r w:rsidRPr="001B2BB1">
        <w:rPr>
          <w:sz w:val="20"/>
          <w:szCs w:val="20"/>
        </w:rPr>
        <w:t xml:space="preserve"> för </w:t>
      </w:r>
      <w:r w:rsidR="002769EA" w:rsidRPr="001B2BB1">
        <w:rPr>
          <w:sz w:val="20"/>
          <w:szCs w:val="20"/>
        </w:rPr>
        <w:t xml:space="preserve">sin banbrytande användning </w:t>
      </w:r>
      <w:r w:rsidRPr="001B2BB1">
        <w:rPr>
          <w:sz w:val="20"/>
          <w:szCs w:val="20"/>
        </w:rPr>
        <w:t xml:space="preserve">av olika inspelningsenheter </w:t>
      </w:r>
      <w:r w:rsidR="00EC773A" w:rsidRPr="001B2BB1">
        <w:rPr>
          <w:sz w:val="20"/>
          <w:szCs w:val="20"/>
        </w:rPr>
        <w:t>där</w:t>
      </w:r>
      <w:r w:rsidR="00FE770E" w:rsidRPr="001B2BB1">
        <w:rPr>
          <w:sz w:val="20"/>
          <w:szCs w:val="20"/>
        </w:rPr>
        <w:t xml:space="preserve"> han låter</w:t>
      </w:r>
      <w:r w:rsidRPr="001B2BB1">
        <w:rPr>
          <w:sz w:val="20"/>
          <w:szCs w:val="20"/>
        </w:rPr>
        <w:t xml:space="preserve"> utrustning </w:t>
      </w:r>
      <w:r w:rsidR="00FE770E" w:rsidRPr="001B2BB1">
        <w:rPr>
          <w:sz w:val="20"/>
          <w:szCs w:val="20"/>
        </w:rPr>
        <w:t>som</w:t>
      </w:r>
      <w:r w:rsidRPr="001B2BB1">
        <w:rPr>
          <w:sz w:val="20"/>
          <w:szCs w:val="20"/>
        </w:rPr>
        <w:t xml:space="preserve"> kamero</w:t>
      </w:r>
      <w:r w:rsidR="00EC773A" w:rsidRPr="001B2BB1">
        <w:rPr>
          <w:sz w:val="20"/>
          <w:szCs w:val="20"/>
        </w:rPr>
        <w:t xml:space="preserve">r, bandspelare, radar och sonar </w:t>
      </w:r>
      <w:r w:rsidR="00FE770E" w:rsidRPr="001B2BB1">
        <w:rPr>
          <w:sz w:val="20"/>
          <w:szCs w:val="20"/>
        </w:rPr>
        <w:t>utnyttjas som</w:t>
      </w:r>
      <w:r w:rsidR="00EC773A" w:rsidRPr="001B2BB1">
        <w:rPr>
          <w:sz w:val="20"/>
          <w:szCs w:val="20"/>
        </w:rPr>
        <w:t xml:space="preserve"> instrument.</w:t>
      </w:r>
    </w:p>
    <w:p w:rsidR="00A26793" w:rsidRPr="001B2BB1" w:rsidRDefault="00A26793" w:rsidP="00A26793">
      <w:pPr>
        <w:spacing w:after="0"/>
        <w:jc w:val="both"/>
        <w:rPr>
          <w:sz w:val="20"/>
          <w:szCs w:val="20"/>
        </w:rPr>
      </w:pPr>
    </w:p>
    <w:p w:rsidR="00A26793" w:rsidRPr="001B2BB1" w:rsidRDefault="00A26793" w:rsidP="00A26793">
      <w:pPr>
        <w:spacing w:after="0"/>
        <w:jc w:val="both"/>
        <w:rPr>
          <w:sz w:val="20"/>
          <w:szCs w:val="20"/>
        </w:rPr>
      </w:pPr>
      <w:r w:rsidRPr="001B2BB1">
        <w:rPr>
          <w:b/>
          <w:sz w:val="20"/>
          <w:szCs w:val="20"/>
        </w:rPr>
        <w:t>Scanner</w:t>
      </w:r>
      <w:r w:rsidR="006D56F0">
        <w:rPr>
          <w:sz w:val="20"/>
          <w:szCs w:val="20"/>
        </w:rPr>
        <w:t xml:space="preserve"> </w:t>
      </w:r>
      <w:r w:rsidR="006D56F0" w:rsidRPr="001B2BB1">
        <w:rPr>
          <w:sz w:val="20"/>
          <w:szCs w:val="20"/>
        </w:rPr>
        <w:t>–</w:t>
      </w:r>
      <w:r w:rsidRPr="001B2BB1">
        <w:rPr>
          <w:sz w:val="20"/>
          <w:szCs w:val="20"/>
        </w:rPr>
        <w:t xml:space="preserve"> </w:t>
      </w:r>
      <w:r w:rsidR="002769EA" w:rsidRPr="001B2BB1">
        <w:rPr>
          <w:sz w:val="20"/>
          <w:szCs w:val="20"/>
        </w:rPr>
        <w:t>M</w:t>
      </w:r>
      <w:r w:rsidRPr="001B2BB1">
        <w:rPr>
          <w:sz w:val="20"/>
          <w:szCs w:val="20"/>
        </w:rPr>
        <w:t xml:space="preserve">ed hjälp av </w:t>
      </w:r>
      <w:r w:rsidR="00FE770E" w:rsidRPr="001B2BB1">
        <w:rPr>
          <w:sz w:val="20"/>
          <w:szCs w:val="20"/>
        </w:rPr>
        <w:t>modern</w:t>
      </w:r>
      <w:r w:rsidRPr="001B2BB1">
        <w:rPr>
          <w:sz w:val="20"/>
          <w:szCs w:val="20"/>
        </w:rPr>
        <w:t xml:space="preserve"> t</w:t>
      </w:r>
      <w:r w:rsidR="002769EA" w:rsidRPr="001B2BB1">
        <w:rPr>
          <w:sz w:val="20"/>
          <w:szCs w:val="20"/>
        </w:rPr>
        <w:t xml:space="preserve">eknik </w:t>
      </w:r>
      <w:r w:rsidR="00FE770E" w:rsidRPr="001B2BB1">
        <w:rPr>
          <w:sz w:val="20"/>
          <w:szCs w:val="20"/>
        </w:rPr>
        <w:t>och</w:t>
      </w:r>
      <w:r w:rsidR="002769EA" w:rsidRPr="001B2BB1">
        <w:rPr>
          <w:sz w:val="20"/>
          <w:szCs w:val="20"/>
        </w:rPr>
        <w:t xml:space="preserve"> klassiska instrument</w:t>
      </w:r>
      <w:r w:rsidRPr="001B2BB1">
        <w:rPr>
          <w:sz w:val="20"/>
          <w:szCs w:val="20"/>
        </w:rPr>
        <w:t xml:space="preserve"> komponerar </w:t>
      </w:r>
      <w:r w:rsidR="002769EA" w:rsidRPr="001B2BB1">
        <w:rPr>
          <w:sz w:val="20"/>
          <w:szCs w:val="20"/>
        </w:rPr>
        <w:t xml:space="preserve">Scanner fram en </w:t>
      </w:r>
      <w:r w:rsidR="00EC773A" w:rsidRPr="001B2BB1">
        <w:rPr>
          <w:sz w:val="20"/>
          <w:szCs w:val="20"/>
        </w:rPr>
        <w:t>mel</w:t>
      </w:r>
      <w:r w:rsidR="00717579" w:rsidRPr="001B2BB1">
        <w:rPr>
          <w:sz w:val="20"/>
          <w:szCs w:val="20"/>
        </w:rPr>
        <w:t>odisk</w:t>
      </w:r>
      <w:r w:rsidRPr="001B2BB1">
        <w:rPr>
          <w:sz w:val="20"/>
          <w:szCs w:val="20"/>
        </w:rPr>
        <w:t xml:space="preserve"> stämning från </w:t>
      </w:r>
      <w:proofErr w:type="gramStart"/>
      <w:r w:rsidRPr="001B2BB1">
        <w:rPr>
          <w:sz w:val="20"/>
          <w:szCs w:val="20"/>
        </w:rPr>
        <w:t>oändliga brus</w:t>
      </w:r>
      <w:proofErr w:type="gramEnd"/>
      <w:r w:rsidRPr="001B2BB1">
        <w:rPr>
          <w:sz w:val="20"/>
          <w:szCs w:val="20"/>
        </w:rPr>
        <w:t>. Välbekanta ljud som surrande eller mjuk</w:t>
      </w:r>
      <w:r w:rsidR="002769EA" w:rsidRPr="001B2BB1">
        <w:rPr>
          <w:sz w:val="20"/>
          <w:szCs w:val="20"/>
        </w:rPr>
        <w:t>a</w:t>
      </w:r>
      <w:r w:rsidRPr="001B2BB1">
        <w:rPr>
          <w:sz w:val="20"/>
          <w:szCs w:val="20"/>
        </w:rPr>
        <w:t xml:space="preserve"> </w:t>
      </w:r>
      <w:r w:rsidR="002769EA" w:rsidRPr="001B2BB1">
        <w:rPr>
          <w:sz w:val="20"/>
          <w:szCs w:val="20"/>
        </w:rPr>
        <w:t xml:space="preserve">andetag </w:t>
      </w:r>
      <w:r w:rsidR="00FE770E" w:rsidRPr="001B2BB1">
        <w:rPr>
          <w:sz w:val="20"/>
          <w:szCs w:val="20"/>
        </w:rPr>
        <w:t xml:space="preserve">står ut </w:t>
      </w:r>
      <w:r w:rsidRPr="001B2BB1">
        <w:rPr>
          <w:sz w:val="20"/>
          <w:szCs w:val="20"/>
        </w:rPr>
        <w:t>ur</w:t>
      </w:r>
      <w:r w:rsidR="002769EA" w:rsidRPr="001B2BB1">
        <w:rPr>
          <w:sz w:val="20"/>
          <w:szCs w:val="20"/>
        </w:rPr>
        <w:t xml:space="preserve"> </w:t>
      </w:r>
      <w:r w:rsidR="00FE770E" w:rsidRPr="001B2BB1">
        <w:rPr>
          <w:sz w:val="20"/>
          <w:szCs w:val="20"/>
        </w:rPr>
        <w:t>bakgrunds</w:t>
      </w:r>
      <w:r w:rsidR="002769EA" w:rsidRPr="001B2BB1">
        <w:rPr>
          <w:sz w:val="20"/>
          <w:szCs w:val="20"/>
        </w:rPr>
        <w:t>dimma</w:t>
      </w:r>
      <w:r w:rsidR="00FE770E" w:rsidRPr="001B2BB1">
        <w:rPr>
          <w:sz w:val="20"/>
          <w:szCs w:val="20"/>
        </w:rPr>
        <w:t>n</w:t>
      </w:r>
      <w:r w:rsidR="002769EA" w:rsidRPr="001B2BB1">
        <w:rPr>
          <w:sz w:val="20"/>
          <w:szCs w:val="20"/>
        </w:rPr>
        <w:t xml:space="preserve"> av syntetmaterial och </w:t>
      </w:r>
      <w:r w:rsidR="00FE770E" w:rsidRPr="001B2BB1">
        <w:rPr>
          <w:sz w:val="20"/>
          <w:szCs w:val="20"/>
        </w:rPr>
        <w:t>adderar</w:t>
      </w:r>
      <w:r w:rsidRPr="001B2BB1">
        <w:rPr>
          <w:sz w:val="20"/>
          <w:szCs w:val="20"/>
        </w:rPr>
        <w:t xml:space="preserve"> en humanistisk kvalitet </w:t>
      </w:r>
      <w:r w:rsidR="00FE770E" w:rsidRPr="001B2BB1">
        <w:rPr>
          <w:sz w:val="20"/>
          <w:szCs w:val="20"/>
        </w:rPr>
        <w:t>till den</w:t>
      </w:r>
      <w:r w:rsidRPr="001B2BB1">
        <w:rPr>
          <w:sz w:val="20"/>
          <w:szCs w:val="20"/>
        </w:rPr>
        <w:t xml:space="preserve"> digital</w:t>
      </w:r>
      <w:r w:rsidR="00FE770E" w:rsidRPr="001B2BB1">
        <w:rPr>
          <w:sz w:val="20"/>
          <w:szCs w:val="20"/>
        </w:rPr>
        <w:t>a</w:t>
      </w:r>
      <w:r w:rsidRPr="001B2BB1">
        <w:rPr>
          <w:sz w:val="20"/>
          <w:szCs w:val="20"/>
        </w:rPr>
        <w:t xml:space="preserve"> teknik</w:t>
      </w:r>
      <w:r w:rsidR="00FE770E" w:rsidRPr="001B2BB1">
        <w:rPr>
          <w:sz w:val="20"/>
          <w:szCs w:val="20"/>
        </w:rPr>
        <w:t>en</w:t>
      </w:r>
      <w:r w:rsidRPr="001B2BB1">
        <w:rPr>
          <w:sz w:val="20"/>
          <w:szCs w:val="20"/>
        </w:rPr>
        <w:t xml:space="preserve">. </w:t>
      </w:r>
      <w:r w:rsidR="00FE770E" w:rsidRPr="001B2BB1">
        <w:rPr>
          <w:sz w:val="20"/>
          <w:szCs w:val="20"/>
        </w:rPr>
        <w:t xml:space="preserve">Scanners konstnärskap, som kan äga rum både i museum och i offentliga rum, kan inkludera hundratals violinister eller försiktigt </w:t>
      </w:r>
      <w:r w:rsidRPr="001B2BB1">
        <w:rPr>
          <w:sz w:val="20"/>
          <w:szCs w:val="20"/>
        </w:rPr>
        <w:t>installera</w:t>
      </w:r>
      <w:r w:rsidR="00FE770E" w:rsidRPr="001B2BB1">
        <w:rPr>
          <w:sz w:val="20"/>
          <w:szCs w:val="20"/>
        </w:rPr>
        <w:t>t</w:t>
      </w:r>
      <w:r w:rsidRPr="001B2BB1">
        <w:rPr>
          <w:sz w:val="20"/>
          <w:szCs w:val="20"/>
        </w:rPr>
        <w:t xml:space="preserve">s i </w:t>
      </w:r>
      <w:r w:rsidR="00717579" w:rsidRPr="001B2BB1">
        <w:rPr>
          <w:sz w:val="20"/>
          <w:szCs w:val="20"/>
        </w:rPr>
        <w:t>en</w:t>
      </w:r>
      <w:r w:rsidR="006B13A3" w:rsidRPr="001B2BB1">
        <w:rPr>
          <w:sz w:val="20"/>
          <w:szCs w:val="20"/>
        </w:rPr>
        <w:t xml:space="preserve"> utställningslok</w:t>
      </w:r>
      <w:r w:rsidR="00717579" w:rsidRPr="001B2BB1">
        <w:rPr>
          <w:sz w:val="20"/>
          <w:szCs w:val="20"/>
        </w:rPr>
        <w:t>al</w:t>
      </w:r>
      <w:r w:rsidRPr="001B2BB1">
        <w:rPr>
          <w:sz w:val="20"/>
          <w:szCs w:val="20"/>
        </w:rPr>
        <w:t>, kommunicerar</w:t>
      </w:r>
      <w:r w:rsidR="006B13A3" w:rsidRPr="001B2BB1">
        <w:rPr>
          <w:sz w:val="20"/>
          <w:szCs w:val="20"/>
        </w:rPr>
        <w:t xml:space="preserve"> på ett kraftigt sätt ljudets universalitet till lyssnare över hela världen</w:t>
      </w:r>
      <w:r w:rsidRPr="001B2BB1">
        <w:rPr>
          <w:sz w:val="20"/>
          <w:szCs w:val="20"/>
        </w:rPr>
        <w:t>.</w:t>
      </w:r>
    </w:p>
    <w:p w:rsidR="00C05BA6" w:rsidRPr="001B2BB1" w:rsidRDefault="00C05BA6" w:rsidP="00A26793">
      <w:pPr>
        <w:spacing w:after="0"/>
        <w:jc w:val="both"/>
        <w:rPr>
          <w:sz w:val="20"/>
          <w:szCs w:val="20"/>
        </w:rPr>
      </w:pPr>
    </w:p>
    <w:p w:rsidR="008447E6" w:rsidRPr="001B2BB1" w:rsidRDefault="00C05BA6" w:rsidP="00A26793">
      <w:pPr>
        <w:spacing w:after="0"/>
        <w:jc w:val="both"/>
        <w:rPr>
          <w:sz w:val="20"/>
          <w:szCs w:val="20"/>
        </w:rPr>
      </w:pPr>
      <w:r w:rsidRPr="001B2BB1">
        <w:rPr>
          <w:b/>
          <w:sz w:val="20"/>
          <w:szCs w:val="20"/>
        </w:rPr>
        <w:t>Maria Lindal</w:t>
      </w:r>
      <w:r w:rsidRPr="001B2BB1">
        <w:rPr>
          <w:sz w:val="20"/>
          <w:szCs w:val="20"/>
        </w:rPr>
        <w:t xml:space="preserve"> </w:t>
      </w:r>
      <w:r w:rsidR="008447E6" w:rsidRPr="001B2BB1">
        <w:rPr>
          <w:sz w:val="20"/>
          <w:szCs w:val="20"/>
        </w:rPr>
        <w:t>–</w:t>
      </w:r>
      <w:r w:rsidRPr="001B2BB1">
        <w:rPr>
          <w:sz w:val="20"/>
          <w:szCs w:val="20"/>
        </w:rPr>
        <w:t xml:space="preserve"> </w:t>
      </w:r>
      <w:r w:rsidR="00CB1EE9" w:rsidRPr="00CB1EE9">
        <w:rPr>
          <w:sz w:val="20"/>
          <w:szCs w:val="20"/>
        </w:rPr>
        <w:t xml:space="preserve">Maria Lindal arbetar som Konsertmästare i Drottningholmsteaterns orkester samt som Konstnärlig ledare och violinist i gruppen </w:t>
      </w:r>
      <w:proofErr w:type="spellStart"/>
      <w:r w:rsidR="00CB1EE9" w:rsidRPr="00CB1EE9">
        <w:rPr>
          <w:sz w:val="20"/>
          <w:szCs w:val="20"/>
        </w:rPr>
        <w:t>Rebaroque</w:t>
      </w:r>
      <w:proofErr w:type="spellEnd"/>
      <w:r w:rsidR="00CB1EE9" w:rsidRPr="00CB1EE9">
        <w:rPr>
          <w:sz w:val="20"/>
          <w:szCs w:val="20"/>
        </w:rPr>
        <w:t>. Hon är även verksam på Sveriges Radio P2 där man kan höra henne i CD revyn samt nu till hösten i en egen programserie som kommer kallas "Tidstypiskt". Maria är utbildad vid Kungl. Musikhögskolan i Stockholm och har studerat barockviolin för Marc Destrubé i London.</w:t>
      </w:r>
    </w:p>
    <w:p w:rsidR="008447E6" w:rsidRPr="001B2BB1" w:rsidRDefault="008447E6" w:rsidP="00A26793">
      <w:pPr>
        <w:spacing w:after="0"/>
        <w:jc w:val="both"/>
        <w:rPr>
          <w:sz w:val="20"/>
          <w:szCs w:val="20"/>
        </w:rPr>
      </w:pPr>
    </w:p>
    <w:p w:rsidR="00C05BA6" w:rsidRPr="001B2BB1" w:rsidRDefault="007357A9" w:rsidP="009A7F1E">
      <w:pPr>
        <w:spacing w:after="0"/>
        <w:jc w:val="both"/>
        <w:rPr>
          <w:sz w:val="20"/>
          <w:szCs w:val="20"/>
        </w:rPr>
      </w:pPr>
      <w:r w:rsidRPr="001B2BB1">
        <w:rPr>
          <w:b/>
          <w:sz w:val="20"/>
          <w:szCs w:val="20"/>
        </w:rPr>
        <w:t xml:space="preserve">Anna Lindal – </w:t>
      </w:r>
      <w:r w:rsidRPr="001B2BB1">
        <w:rPr>
          <w:sz w:val="20"/>
          <w:szCs w:val="20"/>
        </w:rPr>
        <w:t>v</w:t>
      </w:r>
      <w:r w:rsidR="009A7F1E" w:rsidRPr="001B2BB1">
        <w:rPr>
          <w:bCs/>
          <w:sz w:val="20"/>
          <w:szCs w:val="20"/>
        </w:rPr>
        <w:t>iolinist</w:t>
      </w:r>
      <w:r w:rsidRPr="001B2BB1">
        <w:rPr>
          <w:b/>
          <w:bCs/>
          <w:sz w:val="20"/>
          <w:szCs w:val="20"/>
        </w:rPr>
        <w:t xml:space="preserve"> </w:t>
      </w:r>
      <w:r w:rsidRPr="001B2BB1">
        <w:rPr>
          <w:bCs/>
          <w:sz w:val="20"/>
          <w:szCs w:val="20"/>
        </w:rPr>
        <w:t>som</w:t>
      </w:r>
      <w:r w:rsidRPr="001B2BB1">
        <w:rPr>
          <w:b/>
          <w:bCs/>
          <w:sz w:val="20"/>
          <w:szCs w:val="20"/>
        </w:rPr>
        <w:t xml:space="preserve"> </w:t>
      </w:r>
      <w:r w:rsidR="009A7F1E" w:rsidRPr="001B2BB1">
        <w:rPr>
          <w:sz w:val="20"/>
          <w:szCs w:val="20"/>
        </w:rPr>
        <w:t xml:space="preserve">studerade vid Kungliga Musikhögskolan 1967–1973, samt i Luzern och Winterhur. </w:t>
      </w:r>
      <w:r w:rsidR="003407D8">
        <w:rPr>
          <w:sz w:val="20"/>
          <w:szCs w:val="20"/>
        </w:rPr>
        <w:t>A</w:t>
      </w:r>
      <w:r w:rsidR="009A7F1E" w:rsidRPr="001B2BB1">
        <w:rPr>
          <w:sz w:val="20"/>
          <w:szCs w:val="20"/>
        </w:rPr>
        <w:t xml:space="preserve">nställd i Basel Sinfoniorchester och </w:t>
      </w:r>
      <w:r w:rsidR="00D74A8A" w:rsidRPr="001B2BB1">
        <w:rPr>
          <w:sz w:val="20"/>
          <w:szCs w:val="20"/>
        </w:rPr>
        <w:t xml:space="preserve">Basel Radioorchester 1979–1981, </w:t>
      </w:r>
      <w:r w:rsidR="00084BFD" w:rsidRPr="001B2BB1">
        <w:rPr>
          <w:sz w:val="20"/>
          <w:szCs w:val="20"/>
        </w:rPr>
        <w:t xml:space="preserve">och </w:t>
      </w:r>
      <w:r w:rsidR="009A7F1E" w:rsidRPr="001B2BB1">
        <w:rPr>
          <w:sz w:val="20"/>
          <w:szCs w:val="20"/>
        </w:rPr>
        <w:t xml:space="preserve">konsertmästare i Stockholms Filharmoniska Orkester 1983–2001. </w:t>
      </w:r>
      <w:r w:rsidR="00AA2747" w:rsidRPr="001B2BB1">
        <w:rPr>
          <w:sz w:val="20"/>
          <w:szCs w:val="20"/>
        </w:rPr>
        <w:t>G</w:t>
      </w:r>
      <w:r w:rsidR="009A7F1E" w:rsidRPr="001B2BB1">
        <w:rPr>
          <w:sz w:val="20"/>
          <w:szCs w:val="20"/>
        </w:rPr>
        <w:t>ästprofessor i violi</w:t>
      </w:r>
      <w:r w:rsidR="00084BFD" w:rsidRPr="001B2BB1">
        <w:rPr>
          <w:sz w:val="20"/>
          <w:szCs w:val="20"/>
        </w:rPr>
        <w:t xml:space="preserve">n vid Kungliga Musikhögskolan </w:t>
      </w:r>
      <w:r w:rsidR="00D74A8A" w:rsidRPr="001B2BB1">
        <w:rPr>
          <w:sz w:val="20"/>
          <w:szCs w:val="20"/>
        </w:rPr>
        <w:t>2002-2008 och s</w:t>
      </w:r>
      <w:r w:rsidR="009A7F1E" w:rsidRPr="001B2BB1">
        <w:rPr>
          <w:sz w:val="20"/>
          <w:szCs w:val="20"/>
        </w:rPr>
        <w:t xml:space="preserve">edan 2008 dekan för den Konstnärliga fakulteten vid Göteborgs universitet. </w:t>
      </w:r>
      <w:r w:rsidR="00084BFD" w:rsidRPr="001B2BB1">
        <w:rPr>
          <w:sz w:val="20"/>
          <w:szCs w:val="20"/>
        </w:rPr>
        <w:t>Lindal</w:t>
      </w:r>
      <w:r w:rsidR="009A7F1E" w:rsidRPr="001B2BB1">
        <w:rPr>
          <w:sz w:val="20"/>
          <w:szCs w:val="20"/>
        </w:rPr>
        <w:t xml:space="preserve"> invaldes </w:t>
      </w:r>
      <w:r w:rsidR="00084BFD" w:rsidRPr="001B2BB1">
        <w:rPr>
          <w:sz w:val="20"/>
          <w:szCs w:val="20"/>
        </w:rPr>
        <w:t xml:space="preserve">1995 </w:t>
      </w:r>
      <w:r w:rsidR="009A7F1E" w:rsidRPr="001B2BB1">
        <w:rPr>
          <w:sz w:val="20"/>
          <w:szCs w:val="20"/>
        </w:rPr>
        <w:t>som ledamot nr 902 av</w:t>
      </w:r>
      <w:r w:rsidR="00084BFD" w:rsidRPr="001B2BB1">
        <w:rPr>
          <w:sz w:val="20"/>
          <w:szCs w:val="20"/>
        </w:rPr>
        <w:t xml:space="preserve"> Kungliga Musikaliska Akademin</w:t>
      </w:r>
      <w:r w:rsidR="009A7F1E" w:rsidRPr="001B2BB1">
        <w:rPr>
          <w:sz w:val="20"/>
          <w:szCs w:val="20"/>
        </w:rPr>
        <w:t xml:space="preserve"> och är dess vice preses.</w:t>
      </w:r>
    </w:p>
    <w:p w:rsidR="009F6DDE" w:rsidRPr="001B2BB1" w:rsidRDefault="009F6DDE" w:rsidP="00A26793">
      <w:pPr>
        <w:spacing w:after="0"/>
        <w:jc w:val="both"/>
        <w:rPr>
          <w:sz w:val="20"/>
          <w:szCs w:val="20"/>
        </w:rPr>
      </w:pPr>
    </w:p>
    <w:p w:rsidR="00180FD3" w:rsidRPr="001B2BB1" w:rsidRDefault="009F6DDE" w:rsidP="00180FD3">
      <w:pPr>
        <w:spacing w:after="0"/>
        <w:jc w:val="both"/>
        <w:rPr>
          <w:sz w:val="20"/>
          <w:szCs w:val="20"/>
        </w:rPr>
      </w:pPr>
      <w:r w:rsidRPr="001B2BB1">
        <w:rPr>
          <w:b/>
          <w:sz w:val="20"/>
          <w:szCs w:val="20"/>
        </w:rPr>
        <w:t>Eva Lindal</w:t>
      </w:r>
      <w:r w:rsidRPr="001B2BB1">
        <w:rPr>
          <w:sz w:val="20"/>
          <w:szCs w:val="20"/>
        </w:rPr>
        <w:t xml:space="preserve"> – </w:t>
      </w:r>
      <w:r w:rsidR="00180FD3" w:rsidRPr="001B2BB1">
        <w:rPr>
          <w:sz w:val="20"/>
          <w:szCs w:val="20"/>
        </w:rPr>
        <w:t>Eva Lindal studerade vid Kungliga Musikhögskolan i Stockholm 1973-76. 1986-2000 violinist i Sveriges Radios Symfoniorkester. Frilansar med tonvikt på barock, nutida – och improvisationsmusik. Gästspelar som konsertmästare i grupper som Drottningholms Barockensemble, Gageego!, BIT 20 (Bergen) och Ensemble Recherche. Under 2011 så spelade hon rollen som violinisten Rose i Unga Dramatens uppsättning av ”John och Svamparna”; en happening kring John Cages musik och tankevärld för barn av Johan Petri.</w:t>
      </w:r>
    </w:p>
    <w:p w:rsidR="00AB6944" w:rsidRPr="001B2BB1" w:rsidRDefault="00AB6944" w:rsidP="00A26793">
      <w:pPr>
        <w:spacing w:after="0"/>
        <w:jc w:val="both"/>
        <w:rPr>
          <w:sz w:val="20"/>
          <w:szCs w:val="20"/>
        </w:rPr>
      </w:pPr>
    </w:p>
    <w:p w:rsidR="003430A1" w:rsidRPr="001B2BB1" w:rsidRDefault="00717579" w:rsidP="003430A1">
      <w:pPr>
        <w:spacing w:after="0"/>
        <w:jc w:val="both"/>
        <w:rPr>
          <w:sz w:val="20"/>
          <w:szCs w:val="20"/>
        </w:rPr>
      </w:pPr>
      <w:r w:rsidRPr="001B2BB1">
        <w:rPr>
          <w:b/>
          <w:sz w:val="20"/>
          <w:szCs w:val="20"/>
        </w:rPr>
        <w:t>Stina Ekblad</w:t>
      </w:r>
      <w:r w:rsidR="00C05BA6" w:rsidRPr="001B2BB1">
        <w:rPr>
          <w:b/>
          <w:sz w:val="20"/>
          <w:szCs w:val="20"/>
        </w:rPr>
        <w:t xml:space="preserve"> </w:t>
      </w:r>
      <w:r w:rsidR="00617EF1" w:rsidRPr="001B2BB1">
        <w:rPr>
          <w:b/>
          <w:sz w:val="20"/>
          <w:szCs w:val="20"/>
        </w:rPr>
        <w:t>–</w:t>
      </w:r>
      <w:r w:rsidR="00C05BA6" w:rsidRPr="001B2BB1">
        <w:rPr>
          <w:b/>
          <w:sz w:val="20"/>
          <w:szCs w:val="20"/>
        </w:rPr>
        <w:t xml:space="preserve"> </w:t>
      </w:r>
      <w:r w:rsidR="00617EF1" w:rsidRPr="001B2BB1">
        <w:rPr>
          <w:sz w:val="20"/>
          <w:szCs w:val="20"/>
        </w:rPr>
        <w:t>skådespelare</w:t>
      </w:r>
      <w:r w:rsidR="00617EF1" w:rsidRPr="001B2BB1">
        <w:rPr>
          <w:b/>
          <w:sz w:val="20"/>
          <w:szCs w:val="20"/>
        </w:rPr>
        <w:t xml:space="preserve"> </w:t>
      </w:r>
      <w:r w:rsidR="00617EF1" w:rsidRPr="001B2BB1">
        <w:rPr>
          <w:sz w:val="20"/>
          <w:szCs w:val="20"/>
        </w:rPr>
        <w:t>i</w:t>
      </w:r>
      <w:r w:rsidR="004954F0">
        <w:rPr>
          <w:sz w:val="20"/>
          <w:szCs w:val="20"/>
        </w:rPr>
        <w:t xml:space="preserve"> Dramatens fasta ensemble. </w:t>
      </w:r>
      <w:r w:rsidR="00A26483" w:rsidRPr="001B2BB1">
        <w:rPr>
          <w:sz w:val="20"/>
          <w:szCs w:val="20"/>
        </w:rPr>
        <w:t>Är född i Finland, utbildades vid Odenseteaters elevskola 1972–75 och kom till Stockholms Stadsteater 1980. Stina har medverkat i en lång rad produkti</w:t>
      </w:r>
      <w:r w:rsidR="00D74A8A" w:rsidRPr="001B2BB1">
        <w:rPr>
          <w:sz w:val="20"/>
          <w:szCs w:val="20"/>
        </w:rPr>
        <w:t xml:space="preserve">oner inom radio, tv och film. </w:t>
      </w:r>
      <w:r w:rsidR="00A26483" w:rsidRPr="001B2BB1">
        <w:rPr>
          <w:sz w:val="20"/>
          <w:szCs w:val="20"/>
        </w:rPr>
        <w:t xml:space="preserve">Hon är ofta verksam med recitation av lyrik och sammanställde 1994 en CD-skiva med dikter av Edith Södergran. </w:t>
      </w:r>
    </w:p>
    <w:p w:rsidR="003430A1" w:rsidRPr="001B2BB1" w:rsidRDefault="003430A1" w:rsidP="003430A1">
      <w:pPr>
        <w:spacing w:after="0"/>
        <w:jc w:val="both"/>
        <w:rPr>
          <w:sz w:val="20"/>
          <w:szCs w:val="20"/>
        </w:rPr>
      </w:pPr>
    </w:p>
    <w:p w:rsidR="003430A1" w:rsidRPr="001B2BB1" w:rsidRDefault="003430A1" w:rsidP="003430A1">
      <w:pPr>
        <w:spacing w:after="0"/>
        <w:jc w:val="both"/>
        <w:rPr>
          <w:sz w:val="20"/>
          <w:szCs w:val="20"/>
        </w:rPr>
      </w:pPr>
    </w:p>
    <w:p w:rsidR="00F778A4" w:rsidRDefault="00F778A4">
      <w:pPr>
        <w:rPr>
          <w:b/>
          <w:sz w:val="20"/>
          <w:szCs w:val="20"/>
        </w:rPr>
      </w:pPr>
      <w:r>
        <w:rPr>
          <w:b/>
          <w:sz w:val="20"/>
          <w:szCs w:val="20"/>
        </w:rPr>
        <w:br w:type="page"/>
      </w:r>
    </w:p>
    <w:p w:rsidR="003430A1" w:rsidRPr="001B2BB1" w:rsidRDefault="003430A1" w:rsidP="003430A1">
      <w:pPr>
        <w:spacing w:after="0"/>
        <w:jc w:val="both"/>
        <w:rPr>
          <w:b/>
          <w:sz w:val="20"/>
          <w:szCs w:val="20"/>
        </w:rPr>
      </w:pPr>
      <w:r w:rsidRPr="001B2BB1">
        <w:rPr>
          <w:b/>
          <w:sz w:val="20"/>
          <w:szCs w:val="20"/>
        </w:rPr>
        <w:lastRenderedPageBreak/>
        <w:t xml:space="preserve">BONNIERS KONSTHALL </w:t>
      </w:r>
    </w:p>
    <w:p w:rsidR="003430A1" w:rsidRPr="001B2BB1" w:rsidRDefault="003430A1" w:rsidP="003430A1">
      <w:pPr>
        <w:spacing w:after="0"/>
        <w:jc w:val="both"/>
        <w:rPr>
          <w:b/>
          <w:sz w:val="20"/>
          <w:szCs w:val="20"/>
        </w:rPr>
      </w:pPr>
    </w:p>
    <w:p w:rsidR="003430A1" w:rsidRPr="001B2BB1" w:rsidRDefault="003430A1" w:rsidP="003430A1">
      <w:pPr>
        <w:spacing w:after="0"/>
        <w:jc w:val="both"/>
        <w:rPr>
          <w:sz w:val="20"/>
          <w:szCs w:val="20"/>
        </w:rPr>
      </w:pPr>
      <w:r w:rsidRPr="001B2BB1">
        <w:rPr>
          <w:sz w:val="20"/>
          <w:szCs w:val="20"/>
        </w:rPr>
        <w:t>Bonniers Konsthall är en Sveriges ledande konsthallar för svensk och internationell samtidskonst.</w:t>
      </w:r>
    </w:p>
    <w:p w:rsidR="003430A1" w:rsidRPr="001B2BB1" w:rsidRDefault="003430A1" w:rsidP="003430A1">
      <w:pPr>
        <w:spacing w:after="0"/>
        <w:jc w:val="both"/>
        <w:rPr>
          <w:sz w:val="20"/>
          <w:szCs w:val="20"/>
        </w:rPr>
      </w:pPr>
      <w:r w:rsidRPr="001B2BB1">
        <w:rPr>
          <w:sz w:val="20"/>
          <w:szCs w:val="20"/>
        </w:rPr>
        <w:t xml:space="preserve">Sedan starten 2006 har konsthallen introducerat flera tongivande konstnärer för en större publik. Konsthallen har också fått stor uppmärksamhet för sina gränsöverskridande och nytänkande utställningar, som satt fokus på konstens möte med andra kulturgenrer. Under våren visades </w:t>
      </w:r>
      <w:r w:rsidRPr="001B2BB1">
        <w:rPr>
          <w:i/>
          <w:sz w:val="20"/>
          <w:szCs w:val="20"/>
        </w:rPr>
        <w:t>Resan till månen</w:t>
      </w:r>
      <w:r w:rsidRPr="001B2BB1">
        <w:rPr>
          <w:sz w:val="20"/>
          <w:szCs w:val="20"/>
        </w:rPr>
        <w:t xml:space="preserve">, där blickfånget låg på filmmediet, och nu under hösten är det dags för </w:t>
      </w:r>
      <w:r w:rsidRPr="001B2BB1">
        <w:rPr>
          <w:i/>
          <w:sz w:val="20"/>
          <w:szCs w:val="20"/>
        </w:rPr>
        <w:t>Mer än ljud</w:t>
      </w:r>
      <w:r w:rsidRPr="001B2BB1">
        <w:rPr>
          <w:sz w:val="20"/>
          <w:szCs w:val="20"/>
        </w:rPr>
        <w:t xml:space="preserve"> som tittar närmare på hur musik används och skapas i samtidskonsten.</w:t>
      </w:r>
    </w:p>
    <w:p w:rsidR="003430A1" w:rsidRPr="001B2BB1" w:rsidRDefault="003430A1" w:rsidP="003430A1">
      <w:pPr>
        <w:spacing w:after="0"/>
        <w:jc w:val="both"/>
        <w:rPr>
          <w:sz w:val="20"/>
          <w:szCs w:val="20"/>
        </w:rPr>
      </w:pPr>
    </w:p>
    <w:p w:rsidR="003430A1" w:rsidRPr="001B2BB1" w:rsidRDefault="003430A1" w:rsidP="003430A1">
      <w:pPr>
        <w:spacing w:after="0"/>
        <w:jc w:val="both"/>
        <w:rPr>
          <w:sz w:val="20"/>
          <w:szCs w:val="20"/>
        </w:rPr>
      </w:pPr>
      <w:r w:rsidRPr="001B2BB1">
        <w:rPr>
          <w:sz w:val="20"/>
          <w:szCs w:val="20"/>
        </w:rPr>
        <w:t>Sara Arrhenius är konsthallens chef sedan 2005.</w:t>
      </w:r>
    </w:p>
    <w:p w:rsidR="003430A1" w:rsidRPr="001B2BB1" w:rsidRDefault="003430A1" w:rsidP="003430A1">
      <w:pPr>
        <w:spacing w:after="0"/>
        <w:jc w:val="both"/>
        <w:rPr>
          <w:sz w:val="20"/>
          <w:szCs w:val="20"/>
        </w:rPr>
      </w:pPr>
    </w:p>
    <w:p w:rsidR="003430A1" w:rsidRPr="001B2BB1" w:rsidRDefault="003430A1" w:rsidP="003430A1">
      <w:pPr>
        <w:spacing w:after="0"/>
        <w:jc w:val="both"/>
        <w:rPr>
          <w:sz w:val="20"/>
          <w:szCs w:val="20"/>
        </w:rPr>
      </w:pPr>
      <w:r w:rsidRPr="001B2BB1">
        <w:rPr>
          <w:sz w:val="20"/>
          <w:szCs w:val="20"/>
        </w:rPr>
        <w:t>www.bonnierskonsthall.se</w:t>
      </w:r>
    </w:p>
    <w:p w:rsidR="002B0245" w:rsidRPr="001B2BB1" w:rsidRDefault="002B0245" w:rsidP="00CD0939">
      <w:pPr>
        <w:spacing w:after="0"/>
        <w:jc w:val="both"/>
        <w:rPr>
          <w:sz w:val="20"/>
          <w:szCs w:val="20"/>
        </w:rPr>
      </w:pPr>
    </w:p>
    <w:p w:rsidR="00FA1DBF" w:rsidRPr="001B2BB1" w:rsidRDefault="00FA1DBF" w:rsidP="00CD0939">
      <w:pPr>
        <w:spacing w:after="0"/>
        <w:jc w:val="both"/>
        <w:rPr>
          <w:sz w:val="20"/>
          <w:szCs w:val="20"/>
        </w:rPr>
      </w:pPr>
    </w:p>
    <w:p w:rsidR="00CD0939" w:rsidRPr="001B2BB1" w:rsidRDefault="00C7060D" w:rsidP="00CD0939">
      <w:pPr>
        <w:spacing w:after="0"/>
        <w:jc w:val="both"/>
        <w:rPr>
          <w:b/>
          <w:sz w:val="20"/>
          <w:szCs w:val="20"/>
        </w:rPr>
      </w:pPr>
      <w:r w:rsidRPr="001B2BB1">
        <w:rPr>
          <w:b/>
          <w:sz w:val="20"/>
          <w:szCs w:val="20"/>
        </w:rPr>
        <w:t>DROTTNINGHOLMS SLOTTSTEATER</w:t>
      </w:r>
    </w:p>
    <w:p w:rsidR="00A05221" w:rsidRPr="001B2BB1" w:rsidRDefault="00A05221" w:rsidP="00CD0939">
      <w:pPr>
        <w:spacing w:after="0"/>
        <w:jc w:val="both"/>
        <w:rPr>
          <w:b/>
          <w:sz w:val="20"/>
          <w:szCs w:val="20"/>
        </w:rPr>
      </w:pPr>
    </w:p>
    <w:p w:rsidR="00CD0939" w:rsidRPr="001B2BB1" w:rsidRDefault="00620BE8" w:rsidP="007C68BC">
      <w:pPr>
        <w:spacing w:after="0"/>
        <w:jc w:val="both"/>
        <w:rPr>
          <w:sz w:val="20"/>
          <w:szCs w:val="20"/>
        </w:rPr>
      </w:pPr>
      <w:r w:rsidRPr="001B2BB1">
        <w:rPr>
          <w:iCs/>
          <w:sz w:val="20"/>
          <w:szCs w:val="20"/>
        </w:rPr>
        <w:t xml:space="preserve">Drottningholms Slottsteater är både en unik 1700-talsteater och en högst levande scen, väl förankrad i samtiden. Teatern erbjuder föreställningar, visningar och evenemang året om. </w:t>
      </w:r>
    </w:p>
    <w:p w:rsidR="003B570A" w:rsidRPr="001B2BB1" w:rsidRDefault="003B570A" w:rsidP="007C68BC">
      <w:pPr>
        <w:spacing w:after="0"/>
        <w:jc w:val="both"/>
        <w:rPr>
          <w:b/>
          <w:sz w:val="20"/>
          <w:szCs w:val="20"/>
        </w:rPr>
      </w:pPr>
    </w:p>
    <w:p w:rsidR="00931807" w:rsidRPr="001B2BB1" w:rsidRDefault="00D71F15" w:rsidP="00D71F15">
      <w:pPr>
        <w:spacing w:after="0"/>
        <w:jc w:val="both"/>
        <w:rPr>
          <w:sz w:val="20"/>
          <w:szCs w:val="20"/>
        </w:rPr>
      </w:pPr>
      <w:r w:rsidRPr="001B2BB1">
        <w:rPr>
          <w:sz w:val="20"/>
          <w:szCs w:val="20"/>
        </w:rPr>
        <w:t>Drottningholms Slottsteater uppfördes 1766 för drottning Lovisa Ulrika. I salongen finns målade marmoreringar, konsoler i papier maché och pilastrar av gips. Scenen har ett genialt maskineri, helt i trä, som än idag drivs för hand. Teaterns första glansperiod inleddes 1777 av Gustaf III. Därefter föll teaterbyggnaden i glömska.</w:t>
      </w:r>
      <w:r w:rsidR="00572649" w:rsidRPr="001B2BB1">
        <w:rPr>
          <w:sz w:val="20"/>
          <w:szCs w:val="20"/>
        </w:rPr>
        <w:t xml:space="preserve"> 1921 fann</w:t>
      </w:r>
      <w:r w:rsidRPr="001B2BB1">
        <w:rPr>
          <w:sz w:val="20"/>
          <w:szCs w:val="20"/>
        </w:rPr>
        <w:t xml:space="preserve"> litteraturhistorikern Agne Beijer den unika teatern orörd sedan 1700-talets slut. Efter varsam rengöring öppnades teatern igen. I modern tid bjuder den årliga operafestivalen sommartid på nya produktioner av 1600- och 1700-talsopera och lockar publik från hela världen. Sedan 1979 spelar </w:t>
      </w:r>
      <w:r w:rsidR="00572649" w:rsidRPr="001B2BB1">
        <w:rPr>
          <w:sz w:val="20"/>
          <w:szCs w:val="20"/>
        </w:rPr>
        <w:t>Drottningholms</w:t>
      </w:r>
      <w:r w:rsidRPr="001B2BB1">
        <w:rPr>
          <w:sz w:val="20"/>
          <w:szCs w:val="20"/>
        </w:rPr>
        <w:t xml:space="preserve">teaterns orkester på autentiska instrument. </w:t>
      </w:r>
    </w:p>
    <w:p w:rsidR="00931807" w:rsidRPr="001B2BB1" w:rsidRDefault="00931807" w:rsidP="00D71F15">
      <w:pPr>
        <w:spacing w:after="0"/>
        <w:jc w:val="both"/>
        <w:rPr>
          <w:sz w:val="20"/>
          <w:szCs w:val="20"/>
        </w:rPr>
      </w:pPr>
    </w:p>
    <w:p w:rsidR="00B54AD5" w:rsidRPr="001B2BB1" w:rsidRDefault="00931807" w:rsidP="00D71F15">
      <w:pPr>
        <w:spacing w:after="0"/>
        <w:jc w:val="both"/>
        <w:rPr>
          <w:sz w:val="20"/>
          <w:szCs w:val="20"/>
        </w:rPr>
      </w:pPr>
      <w:r w:rsidRPr="001B2BB1">
        <w:rPr>
          <w:sz w:val="20"/>
          <w:szCs w:val="20"/>
        </w:rPr>
        <w:t>Sofi Lerström är teaterns VD sedan 2011.</w:t>
      </w:r>
    </w:p>
    <w:p w:rsidR="00B54AD5" w:rsidRPr="001B2BB1" w:rsidRDefault="00B54AD5" w:rsidP="00D71F15">
      <w:pPr>
        <w:spacing w:after="0"/>
        <w:jc w:val="both"/>
        <w:rPr>
          <w:sz w:val="20"/>
          <w:szCs w:val="20"/>
        </w:rPr>
      </w:pPr>
    </w:p>
    <w:p w:rsidR="00CD0939" w:rsidRPr="001B2BB1" w:rsidRDefault="00B54AD5" w:rsidP="00D71F15">
      <w:pPr>
        <w:spacing w:after="0"/>
        <w:jc w:val="both"/>
        <w:rPr>
          <w:sz w:val="20"/>
          <w:szCs w:val="20"/>
        </w:rPr>
      </w:pPr>
      <w:r w:rsidRPr="001B2BB1">
        <w:rPr>
          <w:sz w:val="20"/>
          <w:szCs w:val="20"/>
        </w:rPr>
        <w:t>www.dtm.se</w:t>
      </w:r>
    </w:p>
    <w:p w:rsidR="00FE1B5C" w:rsidRPr="001B2BB1" w:rsidRDefault="00FE1B5C" w:rsidP="007C68BC">
      <w:pPr>
        <w:spacing w:after="0"/>
        <w:jc w:val="both"/>
        <w:rPr>
          <w:b/>
          <w:sz w:val="20"/>
          <w:szCs w:val="20"/>
        </w:rPr>
      </w:pPr>
    </w:p>
    <w:p w:rsidR="00DC45CF" w:rsidRPr="001B2BB1" w:rsidRDefault="00DC45CF" w:rsidP="007C68BC">
      <w:pPr>
        <w:spacing w:after="0"/>
        <w:jc w:val="both"/>
        <w:rPr>
          <w:b/>
          <w:sz w:val="20"/>
          <w:szCs w:val="20"/>
        </w:rPr>
      </w:pPr>
    </w:p>
    <w:p w:rsidR="009B3FDA" w:rsidRPr="001B2BB1" w:rsidRDefault="009B3FDA" w:rsidP="009B3FDA">
      <w:pPr>
        <w:spacing w:after="0"/>
        <w:jc w:val="both"/>
        <w:outlineLvl w:val="0"/>
        <w:rPr>
          <w:b/>
          <w:sz w:val="20"/>
          <w:szCs w:val="20"/>
        </w:rPr>
      </w:pPr>
      <w:r w:rsidRPr="001B2BB1">
        <w:rPr>
          <w:b/>
          <w:sz w:val="20"/>
          <w:szCs w:val="20"/>
        </w:rPr>
        <w:t xml:space="preserve">OM UTSTÄLLNINGEN </w:t>
      </w:r>
      <w:r w:rsidRPr="001B2BB1">
        <w:rPr>
          <w:b/>
          <w:i/>
          <w:sz w:val="20"/>
          <w:szCs w:val="20"/>
        </w:rPr>
        <w:t>MER ÄN LJUD</w:t>
      </w:r>
    </w:p>
    <w:p w:rsidR="009B3FDA" w:rsidRPr="001B2BB1" w:rsidRDefault="009B3FDA" w:rsidP="009B3FDA">
      <w:pPr>
        <w:spacing w:after="0"/>
        <w:jc w:val="both"/>
        <w:rPr>
          <w:b/>
          <w:sz w:val="20"/>
          <w:szCs w:val="20"/>
        </w:rPr>
      </w:pPr>
    </w:p>
    <w:p w:rsidR="009B3FDA" w:rsidRPr="001B2BB1" w:rsidRDefault="009B3FDA" w:rsidP="009B3FDA">
      <w:pPr>
        <w:spacing w:after="0"/>
        <w:jc w:val="both"/>
        <w:rPr>
          <w:sz w:val="20"/>
        </w:rPr>
      </w:pPr>
      <w:r w:rsidRPr="001B2BB1">
        <w:rPr>
          <w:sz w:val="20"/>
        </w:rPr>
        <w:t xml:space="preserve">Vad är egentligen musik? Och vad gör den till något som är mer än ljud? Bonniers Konsthall fokuserar i höstens stora grupputställning </w:t>
      </w:r>
      <w:r w:rsidRPr="001B2BB1">
        <w:rPr>
          <w:i/>
          <w:sz w:val="20"/>
        </w:rPr>
        <w:t>Mer än ljud</w:t>
      </w:r>
      <w:r w:rsidRPr="001B2BB1">
        <w:rPr>
          <w:sz w:val="20"/>
        </w:rPr>
        <w:t xml:space="preserve"> på skapandet och användandet av musik inom samtidskonsten. </w:t>
      </w:r>
    </w:p>
    <w:p w:rsidR="008E7EA3" w:rsidRPr="001B2BB1" w:rsidRDefault="008E7EA3" w:rsidP="009B3FDA">
      <w:pPr>
        <w:spacing w:after="0"/>
        <w:rPr>
          <w:color w:val="2A2A2A"/>
          <w:sz w:val="20"/>
          <w:lang w:eastAsia="sv-SE"/>
        </w:rPr>
      </w:pPr>
    </w:p>
    <w:p w:rsidR="009B3FDA" w:rsidRPr="001B2BB1" w:rsidRDefault="009B3FDA" w:rsidP="009B3FDA">
      <w:pPr>
        <w:spacing w:after="0"/>
        <w:rPr>
          <w:sz w:val="20"/>
        </w:rPr>
      </w:pPr>
      <w:r w:rsidRPr="001B2BB1">
        <w:rPr>
          <w:color w:val="2A2A2A"/>
          <w:sz w:val="20"/>
          <w:lang w:eastAsia="sv-SE"/>
        </w:rPr>
        <w:t xml:space="preserve">Musikens influens på konstvärlden, och vice versa, är långt ifrån ny. Med avstamp i den rika gemensamma historien, och med en medvetenhet om att musikgenren befinner sig i en ständig förändring, kommer </w:t>
      </w:r>
      <w:r w:rsidRPr="001B2BB1">
        <w:rPr>
          <w:i/>
          <w:iCs/>
          <w:color w:val="2A2A2A"/>
          <w:sz w:val="20"/>
          <w:lang w:eastAsia="sv-SE"/>
        </w:rPr>
        <w:t>Mer än ljud</w:t>
      </w:r>
      <w:r w:rsidRPr="001B2BB1">
        <w:rPr>
          <w:color w:val="2A2A2A"/>
          <w:sz w:val="20"/>
          <w:lang w:eastAsia="sv-SE"/>
        </w:rPr>
        <w:t xml:space="preserve"> att fokusera på skapandet och användandet av musik inom samtidskonsten. I utställningen presenterar Bonniers Konsthall några tongivande konstnärer som alla verkar i gränslandet mellan konst och </w:t>
      </w:r>
      <w:r w:rsidR="00165F09" w:rsidRPr="001B2BB1">
        <w:rPr>
          <w:color w:val="2A2A2A"/>
          <w:sz w:val="20"/>
          <w:lang w:eastAsia="sv-SE"/>
        </w:rPr>
        <w:t>musik</w:t>
      </w:r>
      <w:r w:rsidRPr="001B2BB1">
        <w:rPr>
          <w:color w:val="2A2A2A"/>
          <w:sz w:val="20"/>
          <w:lang w:eastAsia="sv-SE"/>
        </w:rPr>
        <w:t xml:space="preserve">: </w:t>
      </w:r>
      <w:r w:rsidRPr="001B2BB1">
        <w:rPr>
          <w:sz w:val="20"/>
          <w:lang w:eastAsia="sv-SE"/>
        </w:rPr>
        <w:t>Tarek Atoui,</w:t>
      </w:r>
      <w:r w:rsidR="001D37DB" w:rsidRPr="001B2BB1">
        <w:rPr>
          <w:sz w:val="20"/>
          <w:lang w:eastAsia="sv-SE"/>
        </w:rPr>
        <w:t xml:space="preserve"> </w:t>
      </w:r>
      <w:r w:rsidRPr="001B2BB1">
        <w:rPr>
          <w:sz w:val="20"/>
          <w:lang w:eastAsia="sv-SE"/>
        </w:rPr>
        <w:t>Hans Berg med visuals av Nathalie Djurberg,</w:t>
      </w:r>
      <w:r w:rsidR="001D37DB" w:rsidRPr="001B2BB1">
        <w:rPr>
          <w:sz w:val="20"/>
          <w:lang w:eastAsia="sv-SE"/>
        </w:rPr>
        <w:t xml:space="preserve"> </w:t>
      </w:r>
      <w:r w:rsidRPr="001B2BB1">
        <w:rPr>
          <w:sz w:val="20"/>
          <w:lang w:eastAsia="sv-SE"/>
        </w:rPr>
        <w:t>Malin Bång, Ayşe Erkmen,</w:t>
      </w:r>
      <w:r w:rsidR="001D37DB" w:rsidRPr="001B2BB1">
        <w:rPr>
          <w:sz w:val="20"/>
          <w:lang w:eastAsia="sv-SE"/>
        </w:rPr>
        <w:t xml:space="preserve"> </w:t>
      </w:r>
      <w:r w:rsidRPr="001B2BB1">
        <w:rPr>
          <w:sz w:val="20"/>
          <w:lang w:eastAsia="sv-SE"/>
        </w:rPr>
        <w:t>Carl Michael von Hausswolff,</w:t>
      </w:r>
      <w:r w:rsidR="001D37DB" w:rsidRPr="001B2BB1">
        <w:rPr>
          <w:sz w:val="20"/>
          <w:lang w:eastAsia="sv-SE"/>
        </w:rPr>
        <w:t xml:space="preserve"> </w:t>
      </w:r>
      <w:r w:rsidRPr="001B2BB1">
        <w:rPr>
          <w:sz w:val="20"/>
          <w:lang w:eastAsia="sv-SE"/>
        </w:rPr>
        <w:t>Susan Hiller,</w:t>
      </w:r>
      <w:r w:rsidR="001D37DB" w:rsidRPr="001B2BB1">
        <w:rPr>
          <w:sz w:val="20"/>
          <w:lang w:eastAsia="sv-SE"/>
        </w:rPr>
        <w:t xml:space="preserve"> </w:t>
      </w:r>
      <w:r w:rsidRPr="001B2BB1">
        <w:rPr>
          <w:sz w:val="20"/>
          <w:lang w:eastAsia="sv-SE"/>
        </w:rPr>
        <w:t>Matti Kallioinen,</w:t>
      </w:r>
      <w:r w:rsidR="001D37DB" w:rsidRPr="001B2BB1">
        <w:rPr>
          <w:sz w:val="20"/>
          <w:lang w:eastAsia="sv-SE"/>
        </w:rPr>
        <w:t xml:space="preserve"> </w:t>
      </w:r>
      <w:r w:rsidRPr="001B2BB1">
        <w:rPr>
          <w:sz w:val="20"/>
          <w:lang w:eastAsia="sv-SE"/>
        </w:rPr>
        <w:t>Haroon Mirza,</w:t>
      </w:r>
      <w:r w:rsidR="001D37DB" w:rsidRPr="001B2BB1">
        <w:rPr>
          <w:sz w:val="20"/>
          <w:lang w:eastAsia="sv-SE"/>
        </w:rPr>
        <w:t xml:space="preserve"> </w:t>
      </w:r>
      <w:r w:rsidRPr="001B2BB1">
        <w:rPr>
          <w:sz w:val="20"/>
          <w:lang w:eastAsia="sv-SE"/>
        </w:rPr>
        <w:t>Susan Philipsz,</w:t>
      </w:r>
      <w:r w:rsidR="001D37DB" w:rsidRPr="001B2BB1">
        <w:rPr>
          <w:sz w:val="20"/>
          <w:lang w:eastAsia="sv-SE"/>
        </w:rPr>
        <w:t xml:space="preserve"> </w:t>
      </w:r>
      <w:r w:rsidRPr="001B2BB1">
        <w:rPr>
          <w:sz w:val="20"/>
          <w:lang w:eastAsia="sv-SE"/>
        </w:rPr>
        <w:t xml:space="preserve">Scanner (Robin Rimbaud). </w:t>
      </w:r>
    </w:p>
    <w:p w:rsidR="009B3FDA" w:rsidRPr="001B2BB1" w:rsidRDefault="009B3FDA" w:rsidP="009B3FDA">
      <w:pPr>
        <w:spacing w:after="0"/>
        <w:jc w:val="both"/>
        <w:rPr>
          <w:sz w:val="20"/>
        </w:rPr>
      </w:pPr>
    </w:p>
    <w:p w:rsidR="009B3FDA" w:rsidRPr="001B2BB1" w:rsidRDefault="009B3FDA" w:rsidP="009B3FDA">
      <w:pPr>
        <w:spacing w:after="0"/>
        <w:jc w:val="both"/>
        <w:outlineLvl w:val="0"/>
        <w:rPr>
          <w:sz w:val="20"/>
        </w:rPr>
      </w:pPr>
      <w:r w:rsidRPr="001B2BB1">
        <w:rPr>
          <w:sz w:val="20"/>
        </w:rPr>
        <w:t xml:space="preserve">Länk till information om utställningen: </w:t>
      </w:r>
      <w:hyperlink r:id="rId13" w:history="1">
        <w:r w:rsidRPr="001B2BB1">
          <w:rPr>
            <w:rStyle w:val="Hyperlnk"/>
            <w:b/>
            <w:bCs/>
            <w:sz w:val="20"/>
          </w:rPr>
          <w:t>http://www.bonnierskonsthall.se/utstallning/mer-an-ljud/</w:t>
        </w:r>
      </w:hyperlink>
    </w:p>
    <w:p w:rsidR="000215D3" w:rsidRPr="001B2BB1" w:rsidRDefault="000215D3" w:rsidP="007C68BC">
      <w:pPr>
        <w:spacing w:after="0"/>
        <w:jc w:val="both"/>
        <w:rPr>
          <w:sz w:val="20"/>
          <w:szCs w:val="20"/>
        </w:rPr>
      </w:pPr>
    </w:p>
    <w:p w:rsidR="00931807" w:rsidRPr="001B2BB1" w:rsidRDefault="00931807" w:rsidP="00906341">
      <w:pPr>
        <w:spacing w:after="0" w:line="240" w:lineRule="auto"/>
        <w:jc w:val="both"/>
        <w:rPr>
          <w:rFonts w:cs="HelveticaNeueLT Std"/>
          <w:color w:val="000000"/>
          <w:sz w:val="20"/>
          <w:szCs w:val="20"/>
        </w:rPr>
      </w:pPr>
    </w:p>
    <w:p w:rsidR="005A3E2A" w:rsidRPr="004954F0" w:rsidRDefault="005A3E2A">
      <w:pPr>
        <w:rPr>
          <w:b/>
          <w:sz w:val="20"/>
          <w:szCs w:val="20"/>
        </w:rPr>
      </w:pPr>
      <w:r w:rsidRPr="004954F0">
        <w:rPr>
          <w:b/>
          <w:sz w:val="20"/>
          <w:szCs w:val="20"/>
        </w:rPr>
        <w:br w:type="page"/>
      </w:r>
    </w:p>
    <w:p w:rsidR="003B570A" w:rsidRPr="001B2BB1" w:rsidRDefault="000215D3" w:rsidP="00906341">
      <w:pPr>
        <w:spacing w:after="0" w:line="240" w:lineRule="auto"/>
        <w:jc w:val="both"/>
        <w:rPr>
          <w:b/>
          <w:sz w:val="20"/>
          <w:szCs w:val="20"/>
          <w:lang w:val="en-US"/>
        </w:rPr>
      </w:pPr>
      <w:r w:rsidRPr="001B2BB1">
        <w:rPr>
          <w:b/>
          <w:sz w:val="20"/>
          <w:szCs w:val="20"/>
          <w:lang w:val="en-US"/>
        </w:rPr>
        <w:lastRenderedPageBreak/>
        <w:t>OM JOHN CAGE</w:t>
      </w:r>
    </w:p>
    <w:p w:rsidR="00406A68" w:rsidRPr="001B2BB1" w:rsidRDefault="00406A68" w:rsidP="00931807">
      <w:pPr>
        <w:jc w:val="both"/>
        <w:rPr>
          <w:rFonts w:cs="Arial"/>
          <w:color w:val="333333"/>
          <w:sz w:val="20"/>
          <w:szCs w:val="20"/>
          <w:lang w:val="en-US" w:eastAsia="sv-SE"/>
        </w:rPr>
      </w:pPr>
    </w:p>
    <w:p w:rsidR="00406A68" w:rsidRPr="001B2BB1" w:rsidRDefault="00406A68" w:rsidP="00406A68">
      <w:pPr>
        <w:jc w:val="both"/>
        <w:rPr>
          <w:rFonts w:cs="Arial"/>
          <w:i/>
          <w:color w:val="333333"/>
          <w:sz w:val="20"/>
          <w:szCs w:val="20"/>
          <w:lang w:val="en-US" w:eastAsia="sv-SE"/>
        </w:rPr>
      </w:pPr>
      <w:r w:rsidRPr="001B2BB1">
        <w:rPr>
          <w:rFonts w:cs="Arial"/>
          <w:i/>
          <w:color w:val="333333"/>
          <w:sz w:val="20"/>
          <w:szCs w:val="20"/>
          <w:lang w:val="en-US" w:eastAsia="sv-SE"/>
        </w:rPr>
        <w:t>“They say, "you mean it's just sounds?" thinking that for something to just be a sound is to be useless, whereas I love sounds just as they are, and I have no need for them to be anything more than what they are. I don't want them to be psychological. I don't want a sound to pretend that it's a bucket or that it's president or that it's in love with another sound. I just want it to be a sound.”</w:t>
      </w:r>
      <w:r w:rsidR="004C3632">
        <w:rPr>
          <w:rFonts w:cs="Arial"/>
          <w:i/>
          <w:color w:val="333333"/>
          <w:sz w:val="20"/>
          <w:szCs w:val="20"/>
          <w:lang w:val="en-US" w:eastAsia="sv-SE"/>
        </w:rPr>
        <w:t xml:space="preserve">                                  </w:t>
      </w:r>
      <w:r w:rsidRPr="001B2BB1">
        <w:rPr>
          <w:rFonts w:cs="Arial"/>
          <w:i/>
          <w:color w:val="333333"/>
          <w:sz w:val="20"/>
          <w:szCs w:val="20"/>
          <w:lang w:val="en-US" w:eastAsia="sv-SE"/>
        </w:rPr>
        <w:t>John Cage</w:t>
      </w:r>
    </w:p>
    <w:p w:rsidR="00406A68" w:rsidRPr="001B2BB1" w:rsidRDefault="00406A68" w:rsidP="00406A68">
      <w:pPr>
        <w:jc w:val="both"/>
        <w:rPr>
          <w:rFonts w:cs="Arial"/>
          <w:color w:val="333333"/>
          <w:sz w:val="20"/>
          <w:szCs w:val="20"/>
          <w:lang w:val="en-US" w:eastAsia="sv-SE"/>
        </w:rPr>
      </w:pPr>
      <w:r w:rsidRPr="001B2BB1">
        <w:rPr>
          <w:rFonts w:cs="Arial"/>
          <w:color w:val="333333"/>
          <w:sz w:val="20"/>
          <w:szCs w:val="20"/>
          <w:lang w:val="en-US" w:eastAsia="sv-SE"/>
        </w:rPr>
        <w:t xml:space="preserve">David Tudor sat down in front of a piano in 1952 silently for four minutes and thirty-three seconds, doing nothing. The piece was titled 4’33” and was written by John Cage. It is today probably the most famous piece of the twentieth century avant-garde. The score was the end result of years of sound, noise and alternative instruments. In a nutshell, Cage proposed that the future of music wasn’t the act of playing but rather the act of listening. </w:t>
      </w:r>
    </w:p>
    <w:p w:rsidR="00406A68" w:rsidRPr="001B2BB1" w:rsidRDefault="00406A68" w:rsidP="00406A68">
      <w:pPr>
        <w:jc w:val="both"/>
        <w:rPr>
          <w:rFonts w:cs="Arial"/>
          <w:color w:val="333333"/>
          <w:sz w:val="20"/>
          <w:szCs w:val="20"/>
          <w:lang w:val="en-US" w:eastAsia="sv-SE"/>
        </w:rPr>
      </w:pPr>
      <w:r w:rsidRPr="001B2BB1">
        <w:rPr>
          <w:rFonts w:cs="Arial"/>
          <w:color w:val="333333"/>
          <w:sz w:val="20"/>
          <w:szCs w:val="20"/>
          <w:lang w:val="en-US" w:eastAsia="sv-SE"/>
        </w:rPr>
        <w:t xml:space="preserve">John Cage was born in 1912 in Los Angeles. He studied briefly at Pamona College and UCLA with amongst others the classical composer Arthus Schoenberg where he realized that the music he longed to make was radically different from that of his time. It didn’t take long however until Cage met with others equally interested in making art in manners that broke the rigid forms of the past. Two of his most important collaborators and friends were Merce Cunningham and Robert Rauschenberg. </w:t>
      </w:r>
    </w:p>
    <w:p w:rsidR="00406A68" w:rsidRPr="001B2BB1" w:rsidRDefault="00406A68" w:rsidP="00406A68">
      <w:pPr>
        <w:jc w:val="both"/>
        <w:rPr>
          <w:rFonts w:cs="Arial"/>
          <w:color w:val="333333"/>
          <w:sz w:val="20"/>
          <w:szCs w:val="20"/>
          <w:lang w:val="en-US" w:eastAsia="sv-SE"/>
        </w:rPr>
      </w:pPr>
      <w:r w:rsidRPr="001B2BB1">
        <w:rPr>
          <w:rFonts w:cs="Arial"/>
          <w:color w:val="333333"/>
          <w:sz w:val="20"/>
          <w:szCs w:val="20"/>
          <w:lang w:val="en-US" w:eastAsia="sv-SE"/>
        </w:rPr>
        <w:t xml:space="preserve">Together with Cunningham and Rauschenberg, Cage began creating sound for performances and looked into ways to investigate how music was composed. One of these experiments involved chance procedures, that Cage found could become beautiful. A primary influence to Cage was the artist Marcel Duchamp, who with the notion of ‘ready-mades’ completely altered twentieth-century art. Much like Duchamp, Cage became intrigued by that which was already around him and found a music that wasn’t necessarily an expression from within himself but rather an organization of ‘ready-made’ sounds. </w:t>
      </w:r>
    </w:p>
    <w:p w:rsidR="00406A68" w:rsidRPr="001B2BB1" w:rsidRDefault="00406A68" w:rsidP="00406A68">
      <w:pPr>
        <w:jc w:val="both"/>
        <w:rPr>
          <w:rFonts w:cs="Arial"/>
          <w:color w:val="333333"/>
          <w:sz w:val="20"/>
          <w:szCs w:val="20"/>
          <w:lang w:val="en-US" w:eastAsia="sv-SE"/>
        </w:rPr>
      </w:pPr>
      <w:r w:rsidRPr="001B2BB1">
        <w:rPr>
          <w:rFonts w:cs="Arial"/>
          <w:color w:val="333333"/>
          <w:sz w:val="20"/>
          <w:szCs w:val="20"/>
          <w:lang w:val="en-US" w:eastAsia="sv-SE"/>
        </w:rPr>
        <w:t>One of Cage’s first experiments engaged altered instruments like pianos with plates and screws in between their strings. But this soon evolved into the notion of entirely new instruments. Compositions such as “Imaginary Landscape No 4</w:t>
      </w:r>
      <w:r w:rsidRPr="001B2BB1">
        <w:rPr>
          <w:rFonts w:ascii="Times New Roman" w:hAnsi="Times New Roman" w:cs="Times New Roman"/>
          <w:color w:val="333333"/>
          <w:sz w:val="20"/>
          <w:szCs w:val="20"/>
          <w:lang w:val="en-US" w:eastAsia="sv-SE"/>
        </w:rPr>
        <w:t>″</w:t>
      </w:r>
      <w:r w:rsidRPr="001B2BB1">
        <w:rPr>
          <w:rFonts w:cs="Arial"/>
          <w:color w:val="333333"/>
          <w:sz w:val="20"/>
          <w:szCs w:val="20"/>
          <w:lang w:val="en-US" w:eastAsia="sv-SE"/>
        </w:rPr>
        <w:t xml:space="preserve"> (1951) used twelve radios played at once and depended entirely on the chance broadcasts at the time of the performance for its actual sound. In “Water Music” (1952), he used shells and water to create another piece that was motivated by the desire to reproduce the operations that form the world of sound we find around us each day.</w:t>
      </w:r>
    </w:p>
    <w:p w:rsidR="00406A68" w:rsidRPr="001B2BB1" w:rsidRDefault="00406A68" w:rsidP="00406A68">
      <w:pPr>
        <w:jc w:val="both"/>
        <w:rPr>
          <w:rFonts w:cs="Arial"/>
          <w:color w:val="333333"/>
          <w:sz w:val="20"/>
          <w:szCs w:val="20"/>
          <w:lang w:val="en-US" w:eastAsia="sv-SE"/>
        </w:rPr>
      </w:pPr>
      <w:r w:rsidRPr="001B2BB1">
        <w:rPr>
          <w:rFonts w:cs="Arial"/>
          <w:color w:val="333333"/>
          <w:sz w:val="20"/>
          <w:szCs w:val="20"/>
          <w:lang w:val="en-US" w:eastAsia="sv-SE"/>
        </w:rPr>
        <w:t xml:space="preserve">While Cage remained interested in chance and ‘ready-made’ sounds, he also began looking at technology and methods of recording amplification. In one piece for instance, “Cartridge Music” (1960), he amplified small household objects at a live performance. Toward the ’70’s, with inspirations like Thoreau and Joyce, Cage began to take literary texts and transform them into music. “Roratorio, an Irish Circus on Finnegan’s Wake” (1979), was an outline for transforming any work of literature into a work of music. </w:t>
      </w:r>
    </w:p>
    <w:p w:rsidR="00E606F2" w:rsidRPr="001B2BB1" w:rsidRDefault="00406A68" w:rsidP="00931807">
      <w:pPr>
        <w:jc w:val="both"/>
        <w:rPr>
          <w:rFonts w:cs="Arial"/>
          <w:color w:val="333333"/>
          <w:sz w:val="20"/>
          <w:szCs w:val="20"/>
          <w:lang w:val="en-US" w:eastAsia="sv-SE"/>
        </w:rPr>
      </w:pPr>
      <w:r w:rsidRPr="001B2BB1">
        <w:rPr>
          <w:rFonts w:cs="Arial"/>
          <w:color w:val="333333"/>
          <w:sz w:val="20"/>
          <w:szCs w:val="20"/>
          <w:lang w:val="en-US" w:eastAsia="sv-SE"/>
        </w:rPr>
        <w:t xml:space="preserve">John Cage’s sense was that music was everywhere and could be made from anything. And while recognized as one of the most important composers of the century, influencing a wide range of musicians, his legacy extends far beyond the world of only music. Rather, what Cage left behind was a world of sounds that after what he did was open to anyone to enjoy. </w:t>
      </w:r>
    </w:p>
    <w:sectPr w:rsidR="00E606F2" w:rsidRPr="001B2BB1" w:rsidSect="0030348A">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ion Pro">
    <w:panose1 w:val="02040503050201020203"/>
    <w:charset w:val="00"/>
    <w:family w:val="auto"/>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A913A9"/>
    <w:multiLevelType w:val="hybridMultilevel"/>
    <w:tmpl w:val="90081102"/>
    <w:lvl w:ilvl="0" w:tplc="59A47DB2">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AA6120"/>
    <w:multiLevelType w:val="hybridMultilevel"/>
    <w:tmpl w:val="A356C242"/>
    <w:lvl w:ilvl="0" w:tplc="C7104C12">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0652F1"/>
    <w:multiLevelType w:val="hybridMultilevel"/>
    <w:tmpl w:val="1A8839A6"/>
    <w:lvl w:ilvl="0" w:tplc="991068F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0242D9"/>
    <w:multiLevelType w:val="hybridMultilevel"/>
    <w:tmpl w:val="D8862A36"/>
    <w:lvl w:ilvl="0" w:tplc="CB948070">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Minion Pro"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Minion Pro"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Minion Pro"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1304"/>
  <w:hyphenationZone w:val="425"/>
  <w:characterSpacingControl w:val="doNotCompress"/>
  <w:compat/>
  <w:rsids>
    <w:rsidRoot w:val="00F91BA9"/>
    <w:rsid w:val="0000274B"/>
    <w:rsid w:val="00016FEC"/>
    <w:rsid w:val="000215D3"/>
    <w:rsid w:val="00026F7C"/>
    <w:rsid w:val="00055057"/>
    <w:rsid w:val="00070163"/>
    <w:rsid w:val="00080861"/>
    <w:rsid w:val="00084BFD"/>
    <w:rsid w:val="000914A7"/>
    <w:rsid w:val="000A2F21"/>
    <w:rsid w:val="00132706"/>
    <w:rsid w:val="0013440D"/>
    <w:rsid w:val="00160D51"/>
    <w:rsid w:val="00165F09"/>
    <w:rsid w:val="00180FD3"/>
    <w:rsid w:val="001B2BB1"/>
    <w:rsid w:val="001D37DB"/>
    <w:rsid w:val="001D381E"/>
    <w:rsid w:val="001F54BB"/>
    <w:rsid w:val="00201544"/>
    <w:rsid w:val="00220426"/>
    <w:rsid w:val="00246D36"/>
    <w:rsid w:val="00263097"/>
    <w:rsid w:val="00263B5C"/>
    <w:rsid w:val="00275D17"/>
    <w:rsid w:val="002769EA"/>
    <w:rsid w:val="002776BA"/>
    <w:rsid w:val="002A50C5"/>
    <w:rsid w:val="002B0245"/>
    <w:rsid w:val="002D2553"/>
    <w:rsid w:val="002D2AF6"/>
    <w:rsid w:val="002E3FA1"/>
    <w:rsid w:val="002F5830"/>
    <w:rsid w:val="0030348A"/>
    <w:rsid w:val="003132AC"/>
    <w:rsid w:val="003407D8"/>
    <w:rsid w:val="003430A1"/>
    <w:rsid w:val="003533AC"/>
    <w:rsid w:val="00362926"/>
    <w:rsid w:val="00362A11"/>
    <w:rsid w:val="00372DCE"/>
    <w:rsid w:val="003935E2"/>
    <w:rsid w:val="0039433A"/>
    <w:rsid w:val="003B50C2"/>
    <w:rsid w:val="003B570A"/>
    <w:rsid w:val="003E6A43"/>
    <w:rsid w:val="003F0909"/>
    <w:rsid w:val="00403026"/>
    <w:rsid w:val="00406A68"/>
    <w:rsid w:val="00434BB2"/>
    <w:rsid w:val="0044292D"/>
    <w:rsid w:val="0045125F"/>
    <w:rsid w:val="0046270C"/>
    <w:rsid w:val="00466C56"/>
    <w:rsid w:val="00481E3B"/>
    <w:rsid w:val="00492CC7"/>
    <w:rsid w:val="004954F0"/>
    <w:rsid w:val="004A0C28"/>
    <w:rsid w:val="004C3632"/>
    <w:rsid w:val="004C795F"/>
    <w:rsid w:val="005016DB"/>
    <w:rsid w:val="00522193"/>
    <w:rsid w:val="00535DD5"/>
    <w:rsid w:val="00572649"/>
    <w:rsid w:val="00575982"/>
    <w:rsid w:val="00595D9F"/>
    <w:rsid w:val="005A3E2A"/>
    <w:rsid w:val="005A4969"/>
    <w:rsid w:val="005B3AB7"/>
    <w:rsid w:val="005B52AC"/>
    <w:rsid w:val="005C6FB5"/>
    <w:rsid w:val="005F0B64"/>
    <w:rsid w:val="006108B0"/>
    <w:rsid w:val="00617EF1"/>
    <w:rsid w:val="00620BE8"/>
    <w:rsid w:val="00622624"/>
    <w:rsid w:val="00625C01"/>
    <w:rsid w:val="00637D30"/>
    <w:rsid w:val="006445F8"/>
    <w:rsid w:val="00670543"/>
    <w:rsid w:val="006B13A3"/>
    <w:rsid w:val="006D40AB"/>
    <w:rsid w:val="006D56F0"/>
    <w:rsid w:val="00700534"/>
    <w:rsid w:val="007075AD"/>
    <w:rsid w:val="007114D0"/>
    <w:rsid w:val="00717579"/>
    <w:rsid w:val="00726BCA"/>
    <w:rsid w:val="00732643"/>
    <w:rsid w:val="007357A9"/>
    <w:rsid w:val="00777D4C"/>
    <w:rsid w:val="007C525F"/>
    <w:rsid w:val="007C68BC"/>
    <w:rsid w:val="00813878"/>
    <w:rsid w:val="008225E3"/>
    <w:rsid w:val="00832BE3"/>
    <w:rsid w:val="0083611F"/>
    <w:rsid w:val="008428D3"/>
    <w:rsid w:val="008447E6"/>
    <w:rsid w:val="00874C4E"/>
    <w:rsid w:val="00895D9C"/>
    <w:rsid w:val="008B5AF8"/>
    <w:rsid w:val="008C2777"/>
    <w:rsid w:val="008E7EA3"/>
    <w:rsid w:val="00902000"/>
    <w:rsid w:val="00906341"/>
    <w:rsid w:val="00925A81"/>
    <w:rsid w:val="00931807"/>
    <w:rsid w:val="009329D9"/>
    <w:rsid w:val="00955E42"/>
    <w:rsid w:val="009665F1"/>
    <w:rsid w:val="00983196"/>
    <w:rsid w:val="009A7F1E"/>
    <w:rsid w:val="009B3FDA"/>
    <w:rsid w:val="009B7B8D"/>
    <w:rsid w:val="009C1829"/>
    <w:rsid w:val="009C34D9"/>
    <w:rsid w:val="009D3DA1"/>
    <w:rsid w:val="009F00CB"/>
    <w:rsid w:val="009F6DDE"/>
    <w:rsid w:val="00A026E3"/>
    <w:rsid w:val="00A05221"/>
    <w:rsid w:val="00A26483"/>
    <w:rsid w:val="00A26793"/>
    <w:rsid w:val="00A4123D"/>
    <w:rsid w:val="00A44C65"/>
    <w:rsid w:val="00A4674B"/>
    <w:rsid w:val="00A72C5D"/>
    <w:rsid w:val="00A75C3C"/>
    <w:rsid w:val="00A86BD4"/>
    <w:rsid w:val="00AA2747"/>
    <w:rsid w:val="00AA6766"/>
    <w:rsid w:val="00AB6944"/>
    <w:rsid w:val="00AC1CD4"/>
    <w:rsid w:val="00AC38DE"/>
    <w:rsid w:val="00AD4B7B"/>
    <w:rsid w:val="00AE41F0"/>
    <w:rsid w:val="00AF19DB"/>
    <w:rsid w:val="00B01075"/>
    <w:rsid w:val="00B22007"/>
    <w:rsid w:val="00B26378"/>
    <w:rsid w:val="00B43ADA"/>
    <w:rsid w:val="00B54AD5"/>
    <w:rsid w:val="00B66B8C"/>
    <w:rsid w:val="00B85B0C"/>
    <w:rsid w:val="00B95985"/>
    <w:rsid w:val="00BB706F"/>
    <w:rsid w:val="00BC0CF9"/>
    <w:rsid w:val="00BC7286"/>
    <w:rsid w:val="00BC7604"/>
    <w:rsid w:val="00BF2BCC"/>
    <w:rsid w:val="00C05BA6"/>
    <w:rsid w:val="00C0634D"/>
    <w:rsid w:val="00C12055"/>
    <w:rsid w:val="00C35F78"/>
    <w:rsid w:val="00C3657A"/>
    <w:rsid w:val="00C44C37"/>
    <w:rsid w:val="00C46CCB"/>
    <w:rsid w:val="00C51A80"/>
    <w:rsid w:val="00C650B2"/>
    <w:rsid w:val="00C7060D"/>
    <w:rsid w:val="00C75DC1"/>
    <w:rsid w:val="00C8437E"/>
    <w:rsid w:val="00C9026B"/>
    <w:rsid w:val="00C936A3"/>
    <w:rsid w:val="00C96B9C"/>
    <w:rsid w:val="00CA61F3"/>
    <w:rsid w:val="00CB0527"/>
    <w:rsid w:val="00CB1EE9"/>
    <w:rsid w:val="00CC6ACD"/>
    <w:rsid w:val="00CD0939"/>
    <w:rsid w:val="00CD68DC"/>
    <w:rsid w:val="00D40434"/>
    <w:rsid w:val="00D4604E"/>
    <w:rsid w:val="00D70577"/>
    <w:rsid w:val="00D71F15"/>
    <w:rsid w:val="00D74A8A"/>
    <w:rsid w:val="00D82A3E"/>
    <w:rsid w:val="00D911E4"/>
    <w:rsid w:val="00DB62BD"/>
    <w:rsid w:val="00DB7A3E"/>
    <w:rsid w:val="00DC1C68"/>
    <w:rsid w:val="00DC45CF"/>
    <w:rsid w:val="00DE533D"/>
    <w:rsid w:val="00DE5D6E"/>
    <w:rsid w:val="00DF62C0"/>
    <w:rsid w:val="00E0608C"/>
    <w:rsid w:val="00E07F5A"/>
    <w:rsid w:val="00E606F2"/>
    <w:rsid w:val="00EA3CB8"/>
    <w:rsid w:val="00EC3CEC"/>
    <w:rsid w:val="00EC773A"/>
    <w:rsid w:val="00ED007A"/>
    <w:rsid w:val="00EE7E20"/>
    <w:rsid w:val="00F04948"/>
    <w:rsid w:val="00F2702B"/>
    <w:rsid w:val="00F43948"/>
    <w:rsid w:val="00F62C0B"/>
    <w:rsid w:val="00F77324"/>
    <w:rsid w:val="00F778A4"/>
    <w:rsid w:val="00F83A12"/>
    <w:rsid w:val="00F91BA9"/>
    <w:rsid w:val="00F9611D"/>
    <w:rsid w:val="00FA1DBF"/>
    <w:rsid w:val="00FE1B5C"/>
    <w:rsid w:val="00FE770E"/>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91BA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91B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1BA9"/>
    <w:rPr>
      <w:rFonts w:ascii="Tahoma" w:hAnsi="Tahoma" w:cs="Tahoma"/>
      <w:sz w:val="16"/>
      <w:szCs w:val="16"/>
    </w:rPr>
  </w:style>
  <w:style w:type="character" w:styleId="Hyperlnk">
    <w:name w:val="Hyperlink"/>
    <w:basedOn w:val="Standardstycketeckensnitt"/>
    <w:uiPriority w:val="99"/>
    <w:unhideWhenUsed/>
    <w:rsid w:val="007114D0"/>
    <w:rPr>
      <w:color w:val="0000FF" w:themeColor="hyperlink"/>
      <w:u w:val="single"/>
    </w:rPr>
  </w:style>
  <w:style w:type="paragraph" w:styleId="Normalwebb">
    <w:name w:val="Normal (Web)"/>
    <w:basedOn w:val="Normal"/>
    <w:uiPriority w:val="99"/>
    <w:semiHidden/>
    <w:unhideWhenUsed/>
    <w:rsid w:val="004C795F"/>
    <w:pPr>
      <w:spacing w:before="100" w:beforeAutospacing="1" w:after="100" w:afterAutospacing="1" w:line="240" w:lineRule="auto"/>
    </w:pPr>
    <w:rPr>
      <w:rFonts w:ascii="Times" w:hAnsi="Times" w:cs="Times New Roman"/>
      <w:sz w:val="20"/>
      <w:szCs w:val="20"/>
      <w:lang w:val="en-US" w:eastAsia="sv-SE"/>
    </w:rPr>
  </w:style>
  <w:style w:type="character" w:customStyle="1" w:styleId="apple-converted-space">
    <w:name w:val="apple-converted-space"/>
    <w:basedOn w:val="Standardstycketeckensnitt"/>
    <w:rsid w:val="004C795F"/>
  </w:style>
  <w:style w:type="paragraph" w:customStyle="1" w:styleId="Ingetstyckeformat">
    <w:name w:val="[Inget styckeformat]"/>
    <w:rsid w:val="003E6A4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phstart">
    <w:name w:val="paragraph_start"/>
    <w:basedOn w:val="Standardstycketeckensnitt"/>
    <w:rsid w:val="00F77324"/>
  </w:style>
  <w:style w:type="paragraph" w:styleId="Liststycke">
    <w:name w:val="List Paragraph"/>
    <w:basedOn w:val="Normal"/>
    <w:uiPriority w:val="34"/>
    <w:qFormat/>
    <w:rsid w:val="003F09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9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BA9"/>
    <w:rPr>
      <w:rFonts w:ascii="Tahoma" w:hAnsi="Tahoma" w:cs="Tahoma"/>
      <w:sz w:val="16"/>
      <w:szCs w:val="16"/>
    </w:rPr>
  </w:style>
  <w:style w:type="character" w:styleId="Hyperlink">
    <w:name w:val="Hyperlink"/>
    <w:basedOn w:val="DefaultParagraphFont"/>
    <w:uiPriority w:val="99"/>
    <w:unhideWhenUsed/>
    <w:rsid w:val="007114D0"/>
    <w:rPr>
      <w:color w:val="0000FF" w:themeColor="hyperlink"/>
      <w:u w:val="single"/>
    </w:rPr>
  </w:style>
  <w:style w:type="paragraph" w:styleId="NormalWeb">
    <w:name w:val="Normal (Web)"/>
    <w:basedOn w:val="Normal"/>
    <w:uiPriority w:val="99"/>
    <w:semiHidden/>
    <w:unhideWhenUsed/>
    <w:rsid w:val="004C795F"/>
    <w:pPr>
      <w:spacing w:before="100" w:beforeAutospacing="1" w:after="100" w:afterAutospacing="1" w:line="240" w:lineRule="auto"/>
    </w:pPr>
    <w:rPr>
      <w:rFonts w:ascii="Times" w:hAnsi="Times" w:cs="Times New Roman"/>
      <w:sz w:val="20"/>
      <w:szCs w:val="20"/>
      <w:lang w:val="en-US" w:eastAsia="sv-SE"/>
    </w:rPr>
  </w:style>
  <w:style w:type="character" w:customStyle="1" w:styleId="apple-converted-space">
    <w:name w:val="apple-converted-space"/>
    <w:basedOn w:val="DefaultParagraphFont"/>
    <w:rsid w:val="004C795F"/>
  </w:style>
  <w:style w:type="paragraph" w:customStyle="1" w:styleId="Ingetstyckeformat">
    <w:name w:val="[Inget styckeformat]"/>
    <w:rsid w:val="003E6A43"/>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phstart">
    <w:name w:val="paragraph_start"/>
    <w:basedOn w:val="DefaultParagraphFont"/>
    <w:rsid w:val="00F77324"/>
  </w:style>
  <w:style w:type="paragraph" w:styleId="ListParagraph">
    <w:name w:val="List Paragraph"/>
    <w:basedOn w:val="Normal"/>
    <w:uiPriority w:val="34"/>
    <w:qFormat/>
    <w:rsid w:val="003F0909"/>
    <w:pPr>
      <w:ind w:left="720"/>
      <w:contextualSpacing/>
    </w:pPr>
  </w:style>
</w:styles>
</file>

<file path=word/webSettings.xml><?xml version="1.0" encoding="utf-8"?>
<w:webSettings xmlns:r="http://schemas.openxmlformats.org/officeDocument/2006/relationships" xmlns:w="http://schemas.openxmlformats.org/wordprocessingml/2006/main">
  <w:divs>
    <w:div w:id="126437537">
      <w:bodyDiv w:val="1"/>
      <w:marLeft w:val="0"/>
      <w:marRight w:val="0"/>
      <w:marTop w:val="0"/>
      <w:marBottom w:val="0"/>
      <w:divBdr>
        <w:top w:val="none" w:sz="0" w:space="0" w:color="auto"/>
        <w:left w:val="none" w:sz="0" w:space="0" w:color="auto"/>
        <w:bottom w:val="none" w:sz="0" w:space="0" w:color="auto"/>
        <w:right w:val="none" w:sz="0" w:space="0" w:color="auto"/>
      </w:divBdr>
    </w:div>
    <w:div w:id="126705410">
      <w:bodyDiv w:val="1"/>
      <w:marLeft w:val="0"/>
      <w:marRight w:val="0"/>
      <w:marTop w:val="0"/>
      <w:marBottom w:val="0"/>
      <w:divBdr>
        <w:top w:val="none" w:sz="0" w:space="0" w:color="auto"/>
        <w:left w:val="none" w:sz="0" w:space="0" w:color="auto"/>
        <w:bottom w:val="none" w:sz="0" w:space="0" w:color="auto"/>
        <w:right w:val="none" w:sz="0" w:space="0" w:color="auto"/>
      </w:divBdr>
      <w:divsChild>
        <w:div w:id="172886994">
          <w:marLeft w:val="0"/>
          <w:marRight w:val="0"/>
          <w:marTop w:val="0"/>
          <w:marBottom w:val="0"/>
          <w:divBdr>
            <w:top w:val="none" w:sz="0" w:space="0" w:color="auto"/>
            <w:left w:val="none" w:sz="0" w:space="0" w:color="auto"/>
            <w:bottom w:val="none" w:sz="0" w:space="0" w:color="auto"/>
            <w:right w:val="none" w:sz="0" w:space="0" w:color="auto"/>
          </w:divBdr>
        </w:div>
      </w:divsChild>
    </w:div>
    <w:div w:id="349531995">
      <w:bodyDiv w:val="1"/>
      <w:marLeft w:val="0"/>
      <w:marRight w:val="0"/>
      <w:marTop w:val="0"/>
      <w:marBottom w:val="0"/>
      <w:divBdr>
        <w:top w:val="none" w:sz="0" w:space="0" w:color="auto"/>
        <w:left w:val="none" w:sz="0" w:space="0" w:color="auto"/>
        <w:bottom w:val="none" w:sz="0" w:space="0" w:color="auto"/>
        <w:right w:val="none" w:sz="0" w:space="0" w:color="auto"/>
      </w:divBdr>
    </w:div>
    <w:div w:id="379088915">
      <w:bodyDiv w:val="1"/>
      <w:marLeft w:val="0"/>
      <w:marRight w:val="0"/>
      <w:marTop w:val="0"/>
      <w:marBottom w:val="0"/>
      <w:divBdr>
        <w:top w:val="none" w:sz="0" w:space="0" w:color="auto"/>
        <w:left w:val="none" w:sz="0" w:space="0" w:color="auto"/>
        <w:bottom w:val="none" w:sz="0" w:space="0" w:color="auto"/>
        <w:right w:val="none" w:sz="0" w:space="0" w:color="auto"/>
      </w:divBdr>
    </w:div>
    <w:div w:id="472987652">
      <w:bodyDiv w:val="1"/>
      <w:marLeft w:val="0"/>
      <w:marRight w:val="0"/>
      <w:marTop w:val="0"/>
      <w:marBottom w:val="0"/>
      <w:divBdr>
        <w:top w:val="none" w:sz="0" w:space="0" w:color="auto"/>
        <w:left w:val="none" w:sz="0" w:space="0" w:color="auto"/>
        <w:bottom w:val="none" w:sz="0" w:space="0" w:color="auto"/>
        <w:right w:val="none" w:sz="0" w:space="0" w:color="auto"/>
      </w:divBdr>
    </w:div>
    <w:div w:id="562376438">
      <w:bodyDiv w:val="1"/>
      <w:marLeft w:val="0"/>
      <w:marRight w:val="0"/>
      <w:marTop w:val="0"/>
      <w:marBottom w:val="0"/>
      <w:divBdr>
        <w:top w:val="none" w:sz="0" w:space="0" w:color="auto"/>
        <w:left w:val="none" w:sz="0" w:space="0" w:color="auto"/>
        <w:bottom w:val="none" w:sz="0" w:space="0" w:color="auto"/>
        <w:right w:val="none" w:sz="0" w:space="0" w:color="auto"/>
      </w:divBdr>
      <w:divsChild>
        <w:div w:id="1214198735">
          <w:marLeft w:val="0"/>
          <w:marRight w:val="0"/>
          <w:marTop w:val="0"/>
          <w:marBottom w:val="0"/>
          <w:divBdr>
            <w:top w:val="none" w:sz="0" w:space="0" w:color="auto"/>
            <w:left w:val="none" w:sz="0" w:space="0" w:color="auto"/>
            <w:bottom w:val="none" w:sz="0" w:space="0" w:color="auto"/>
            <w:right w:val="none" w:sz="0" w:space="0" w:color="auto"/>
          </w:divBdr>
        </w:div>
      </w:divsChild>
    </w:div>
    <w:div w:id="582181009">
      <w:bodyDiv w:val="1"/>
      <w:marLeft w:val="0"/>
      <w:marRight w:val="0"/>
      <w:marTop w:val="0"/>
      <w:marBottom w:val="0"/>
      <w:divBdr>
        <w:top w:val="none" w:sz="0" w:space="0" w:color="auto"/>
        <w:left w:val="none" w:sz="0" w:space="0" w:color="auto"/>
        <w:bottom w:val="none" w:sz="0" w:space="0" w:color="auto"/>
        <w:right w:val="none" w:sz="0" w:space="0" w:color="auto"/>
      </w:divBdr>
      <w:divsChild>
        <w:div w:id="1975020669">
          <w:marLeft w:val="0"/>
          <w:marRight w:val="0"/>
          <w:marTop w:val="0"/>
          <w:marBottom w:val="0"/>
          <w:divBdr>
            <w:top w:val="none" w:sz="0" w:space="0" w:color="auto"/>
            <w:left w:val="none" w:sz="0" w:space="0" w:color="auto"/>
            <w:bottom w:val="none" w:sz="0" w:space="0" w:color="auto"/>
            <w:right w:val="none" w:sz="0" w:space="0" w:color="auto"/>
          </w:divBdr>
        </w:div>
      </w:divsChild>
    </w:div>
    <w:div w:id="592591462">
      <w:bodyDiv w:val="1"/>
      <w:marLeft w:val="0"/>
      <w:marRight w:val="0"/>
      <w:marTop w:val="0"/>
      <w:marBottom w:val="0"/>
      <w:divBdr>
        <w:top w:val="none" w:sz="0" w:space="0" w:color="auto"/>
        <w:left w:val="none" w:sz="0" w:space="0" w:color="auto"/>
        <w:bottom w:val="none" w:sz="0" w:space="0" w:color="auto"/>
        <w:right w:val="none" w:sz="0" w:space="0" w:color="auto"/>
      </w:divBdr>
    </w:div>
    <w:div w:id="847717620">
      <w:bodyDiv w:val="1"/>
      <w:marLeft w:val="0"/>
      <w:marRight w:val="0"/>
      <w:marTop w:val="0"/>
      <w:marBottom w:val="0"/>
      <w:divBdr>
        <w:top w:val="none" w:sz="0" w:space="0" w:color="auto"/>
        <w:left w:val="none" w:sz="0" w:space="0" w:color="auto"/>
        <w:bottom w:val="none" w:sz="0" w:space="0" w:color="auto"/>
        <w:right w:val="none" w:sz="0" w:space="0" w:color="auto"/>
      </w:divBdr>
    </w:div>
    <w:div w:id="1305037837">
      <w:bodyDiv w:val="1"/>
      <w:marLeft w:val="0"/>
      <w:marRight w:val="0"/>
      <w:marTop w:val="0"/>
      <w:marBottom w:val="0"/>
      <w:divBdr>
        <w:top w:val="none" w:sz="0" w:space="0" w:color="auto"/>
        <w:left w:val="none" w:sz="0" w:space="0" w:color="auto"/>
        <w:bottom w:val="none" w:sz="0" w:space="0" w:color="auto"/>
        <w:right w:val="none" w:sz="0" w:space="0" w:color="auto"/>
      </w:divBdr>
    </w:div>
    <w:div w:id="1379817733">
      <w:bodyDiv w:val="1"/>
      <w:marLeft w:val="0"/>
      <w:marRight w:val="0"/>
      <w:marTop w:val="0"/>
      <w:marBottom w:val="0"/>
      <w:divBdr>
        <w:top w:val="none" w:sz="0" w:space="0" w:color="auto"/>
        <w:left w:val="none" w:sz="0" w:space="0" w:color="auto"/>
        <w:bottom w:val="none" w:sz="0" w:space="0" w:color="auto"/>
        <w:right w:val="none" w:sz="0" w:space="0" w:color="auto"/>
      </w:divBdr>
    </w:div>
    <w:div w:id="1483932144">
      <w:bodyDiv w:val="1"/>
      <w:marLeft w:val="0"/>
      <w:marRight w:val="0"/>
      <w:marTop w:val="0"/>
      <w:marBottom w:val="0"/>
      <w:divBdr>
        <w:top w:val="none" w:sz="0" w:space="0" w:color="auto"/>
        <w:left w:val="none" w:sz="0" w:space="0" w:color="auto"/>
        <w:bottom w:val="none" w:sz="0" w:space="0" w:color="auto"/>
        <w:right w:val="none" w:sz="0" w:space="0" w:color="auto"/>
      </w:divBdr>
    </w:div>
    <w:div w:id="1524396870">
      <w:bodyDiv w:val="1"/>
      <w:marLeft w:val="0"/>
      <w:marRight w:val="0"/>
      <w:marTop w:val="0"/>
      <w:marBottom w:val="0"/>
      <w:divBdr>
        <w:top w:val="none" w:sz="0" w:space="0" w:color="auto"/>
        <w:left w:val="none" w:sz="0" w:space="0" w:color="auto"/>
        <w:bottom w:val="none" w:sz="0" w:space="0" w:color="auto"/>
        <w:right w:val="none" w:sz="0" w:space="0" w:color="auto"/>
      </w:divBdr>
    </w:div>
    <w:div w:id="1717048680">
      <w:bodyDiv w:val="1"/>
      <w:marLeft w:val="0"/>
      <w:marRight w:val="0"/>
      <w:marTop w:val="0"/>
      <w:marBottom w:val="0"/>
      <w:divBdr>
        <w:top w:val="none" w:sz="0" w:space="0" w:color="auto"/>
        <w:left w:val="none" w:sz="0" w:space="0" w:color="auto"/>
        <w:bottom w:val="none" w:sz="0" w:space="0" w:color="auto"/>
        <w:right w:val="none" w:sz="0" w:space="0" w:color="auto"/>
      </w:divBdr>
    </w:div>
    <w:div w:id="1814053681">
      <w:bodyDiv w:val="1"/>
      <w:marLeft w:val="0"/>
      <w:marRight w:val="0"/>
      <w:marTop w:val="0"/>
      <w:marBottom w:val="0"/>
      <w:divBdr>
        <w:top w:val="none" w:sz="0" w:space="0" w:color="auto"/>
        <w:left w:val="none" w:sz="0" w:space="0" w:color="auto"/>
        <w:bottom w:val="none" w:sz="0" w:space="0" w:color="auto"/>
        <w:right w:val="none" w:sz="0" w:space="0" w:color="auto"/>
      </w:divBdr>
    </w:div>
    <w:div w:id="1926182100">
      <w:bodyDiv w:val="1"/>
      <w:marLeft w:val="0"/>
      <w:marRight w:val="0"/>
      <w:marTop w:val="0"/>
      <w:marBottom w:val="0"/>
      <w:divBdr>
        <w:top w:val="none" w:sz="0" w:space="0" w:color="auto"/>
        <w:left w:val="none" w:sz="0" w:space="0" w:color="auto"/>
        <w:bottom w:val="none" w:sz="0" w:space="0" w:color="auto"/>
        <w:right w:val="none" w:sz="0" w:space="0" w:color="auto"/>
      </w:divBdr>
      <w:divsChild>
        <w:div w:id="441808754">
          <w:marLeft w:val="0"/>
          <w:marRight w:val="0"/>
          <w:marTop w:val="0"/>
          <w:marBottom w:val="0"/>
          <w:divBdr>
            <w:top w:val="none" w:sz="0" w:space="0" w:color="auto"/>
            <w:left w:val="none" w:sz="0" w:space="0" w:color="auto"/>
            <w:bottom w:val="none" w:sz="0" w:space="0" w:color="auto"/>
            <w:right w:val="none" w:sz="0" w:space="0" w:color="auto"/>
          </w:divBdr>
        </w:div>
      </w:divsChild>
    </w:div>
    <w:div w:id="1999193092">
      <w:bodyDiv w:val="1"/>
      <w:marLeft w:val="0"/>
      <w:marRight w:val="0"/>
      <w:marTop w:val="0"/>
      <w:marBottom w:val="0"/>
      <w:divBdr>
        <w:top w:val="none" w:sz="0" w:space="0" w:color="auto"/>
        <w:left w:val="none" w:sz="0" w:space="0" w:color="auto"/>
        <w:bottom w:val="none" w:sz="0" w:space="0" w:color="auto"/>
        <w:right w:val="none" w:sz="0" w:space="0" w:color="auto"/>
      </w:divBdr>
    </w:div>
    <w:div w:id="20522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jam.johansson@bonnierskonsthall.se" TargetMode="External"/><Relationship Id="rId13" Type="http://schemas.openxmlformats.org/officeDocument/2006/relationships/hyperlink" Target="http://www.bonnierskonsthall.se/utstallning/mer-an-ljud/" TargetMode="External"/><Relationship Id="rId3" Type="http://schemas.openxmlformats.org/officeDocument/2006/relationships/settings" Target="settings.xml"/><Relationship Id="rId7" Type="http://schemas.openxmlformats.org/officeDocument/2006/relationships/hyperlink" Target="http://www.bonnierskonsthall.se/utstallning/mer-an-ljud/" TargetMode="External"/><Relationship Id="rId12" Type="http://schemas.openxmlformats.org/officeDocument/2006/relationships/image" Target="media/image3.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dtm.se" TargetMode="External"/><Relationship Id="rId11" Type="http://schemas.openxmlformats.org/officeDocument/2006/relationships/image" Target="cid:image001.jpg@01CD5F84.52753FF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arin@balfe-arbman.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2281</Words>
  <Characters>12093</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therin</dc:creator>
  <cp:lastModifiedBy>mirjoh</cp:lastModifiedBy>
  <cp:revision>3</cp:revision>
  <cp:lastPrinted>2012-07-27T08:35:00Z</cp:lastPrinted>
  <dcterms:created xsi:type="dcterms:W3CDTF">2012-08-03T09:50:00Z</dcterms:created>
  <dcterms:modified xsi:type="dcterms:W3CDTF">2012-08-03T09:53:00Z</dcterms:modified>
</cp:coreProperties>
</file>