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2" w:rsidRDefault="0062237D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 w:rsidRPr="0062237D">
        <w:rPr>
          <w:rFonts w:ascii="Arial" w:hAnsi="Arial" w:cs="Tahoma"/>
          <w:noProof/>
          <w:sz w:val="20"/>
          <w:szCs w:val="20"/>
          <w:lang w:eastAsia="sv-SE"/>
        </w:rPr>
        <w:drawing>
          <wp:inline distT="0" distB="0" distL="0" distR="0">
            <wp:extent cx="5690023" cy="1079845"/>
            <wp:effectExtent l="25400" t="0" r="0" b="0"/>
            <wp:docPr id="6" name="Bild 1" descr="::::private:var:folders:zv:zvpDwLLGG54m7FjM3B12CE+++TY:-Tmp-:com.apple.mail.drag-T0x710790.tmp.KgKET4:RG logga 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rivate:var:folders:zv:zvpDwLLGG54m7FjM3B12CE+++TY:-Tmp-:com.apple.mail.drag-T0x710790.tmp.KgKET4:RG logga 10.eps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691063" cy="108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E2" w:rsidRDefault="001E69E2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EC1BF6" w:rsidRDefault="00EC1BF6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B631C8" w:rsidRDefault="00A15468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Pressmeddelande 2010-11-01</w:t>
      </w:r>
    </w:p>
    <w:p w:rsidR="00C07F79" w:rsidRPr="001E69E2" w:rsidRDefault="00C07F79" w:rsidP="00C07F79">
      <w:pPr>
        <w:widowControl w:val="0"/>
        <w:autoSpaceDE w:val="0"/>
        <w:autoSpaceDN w:val="0"/>
        <w:adjustRightInd w:val="0"/>
        <w:rPr>
          <w:rFonts w:ascii="Arial" w:hAnsi="Arial" w:cs="Tahoma"/>
          <w:sz w:val="20"/>
          <w:szCs w:val="20"/>
        </w:rPr>
      </w:pPr>
    </w:p>
    <w:p w:rsidR="00C74B20" w:rsidRDefault="00C74B20" w:rsidP="00A15468">
      <w:pPr>
        <w:widowControl w:val="0"/>
        <w:autoSpaceDE w:val="0"/>
        <w:autoSpaceDN w:val="0"/>
        <w:adjustRightInd w:val="0"/>
        <w:ind w:right="-431"/>
        <w:rPr>
          <w:rFonts w:ascii="Calibri" w:hAnsi="Calibri"/>
          <w:bCs/>
          <w:color w:val="333333"/>
          <w:sz w:val="28"/>
        </w:rPr>
      </w:pPr>
    </w:p>
    <w:p w:rsidR="00A11DD4" w:rsidRPr="000500E8" w:rsidRDefault="00C74B20" w:rsidP="00A15468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sz w:val="32"/>
        </w:rPr>
      </w:pPr>
      <w:r w:rsidRPr="000500E8">
        <w:rPr>
          <w:rFonts w:ascii="TimesNewRomanPSMT" w:hAnsi="TimesNewRomanPSMT"/>
          <w:sz w:val="32"/>
        </w:rPr>
        <w:t>Nu är vinnaren korad</w:t>
      </w:r>
      <w:r w:rsidR="00833C63" w:rsidRPr="000500E8">
        <w:rPr>
          <w:rFonts w:ascii="TimesNewRomanPSMT" w:hAnsi="TimesNewRomanPSMT"/>
          <w:sz w:val="32"/>
        </w:rPr>
        <w:t xml:space="preserve"> </w:t>
      </w:r>
    </w:p>
    <w:p w:rsidR="00292F39" w:rsidRPr="00292F39" w:rsidRDefault="00223D11" w:rsidP="00292F39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b/>
          <w:sz w:val="44"/>
        </w:rPr>
      </w:pPr>
      <w:r>
        <w:rPr>
          <w:rFonts w:ascii="TimesNewRomanPSMT" w:hAnsi="TimesNewRomanPSMT"/>
          <w:b/>
          <w:sz w:val="44"/>
        </w:rPr>
        <w:t>Serrano</w:t>
      </w:r>
      <w:r w:rsidR="000500E8">
        <w:rPr>
          <w:rFonts w:ascii="TimesNewRomanPSMT" w:hAnsi="TimesNewRomanPSMT"/>
          <w:b/>
          <w:sz w:val="44"/>
        </w:rPr>
        <w:t xml:space="preserve"> från </w:t>
      </w:r>
      <w:r w:rsidR="009774A7" w:rsidRPr="009774A7">
        <w:rPr>
          <w:rFonts w:ascii="TimesNewRomanPSMT" w:hAnsi="TimesNewRomanPSMT"/>
          <w:b/>
          <w:sz w:val="44"/>
        </w:rPr>
        <w:t>Stockholm</w:t>
      </w:r>
      <w:r w:rsidR="009774A7">
        <w:rPr>
          <w:rFonts w:ascii="TimesNewRomanPSMT" w:hAnsi="TimesNewRomanPSMT"/>
          <w:b/>
          <w:sz w:val="44"/>
        </w:rPr>
        <w:t xml:space="preserve"> </w:t>
      </w:r>
      <w:r w:rsidR="002A5120">
        <w:rPr>
          <w:rFonts w:ascii="TimesNewRomanPSMT" w:hAnsi="TimesNewRomanPSMT"/>
          <w:b/>
          <w:sz w:val="44"/>
        </w:rPr>
        <w:t xml:space="preserve">är </w:t>
      </w:r>
      <w:r w:rsidR="00292F39" w:rsidRPr="00292F39">
        <w:rPr>
          <w:rFonts w:ascii="TimesNewRomanPSMT" w:hAnsi="TimesNewRomanPSMT"/>
          <w:b/>
          <w:sz w:val="44"/>
        </w:rPr>
        <w:t xml:space="preserve">Årets </w:t>
      </w:r>
      <w:r>
        <w:rPr>
          <w:rFonts w:ascii="TimesNewRomanPSMT" w:hAnsi="TimesNewRomanPSMT"/>
          <w:b/>
          <w:sz w:val="44"/>
        </w:rPr>
        <w:t>Smaksättare</w:t>
      </w:r>
    </w:p>
    <w:p w:rsidR="00292F39" w:rsidRDefault="00292F39" w:rsidP="00A15468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834EE3" w:rsidRPr="00834EE3" w:rsidRDefault="00D01AFA" w:rsidP="00122D25">
      <w:pPr>
        <w:widowControl w:val="0"/>
        <w:tabs>
          <w:tab w:val="left" w:pos="2800"/>
        </w:tabs>
        <w:autoSpaceDE w:val="0"/>
        <w:autoSpaceDN w:val="0"/>
        <w:adjustRightInd w:val="0"/>
        <w:ind w:right="-431"/>
        <w:rPr>
          <w:rFonts w:ascii="TimesNewRomanPSMT" w:hAnsi="TimesNewRomanPSMT"/>
          <w:b/>
          <w:sz w:val="22"/>
        </w:rPr>
      </w:pPr>
      <w:r>
        <w:rPr>
          <w:rFonts w:ascii="TimesNewRomanPSMT" w:hAnsi="TimesNewRomanPSMT"/>
          <w:b/>
          <w:sz w:val="22"/>
        </w:rPr>
        <w:t xml:space="preserve">Årets </w:t>
      </w:r>
      <w:r w:rsidR="00223D11">
        <w:rPr>
          <w:rFonts w:ascii="TimesNewRomanPSMT" w:hAnsi="TimesNewRomanPSMT"/>
          <w:b/>
          <w:sz w:val="22"/>
        </w:rPr>
        <w:t>Smaksättare</w:t>
      </w:r>
      <w:r w:rsidR="00FA6B0A">
        <w:rPr>
          <w:rFonts w:ascii="TimesNewRomanPSMT" w:hAnsi="TimesNewRomanPSMT"/>
          <w:b/>
          <w:sz w:val="22"/>
        </w:rPr>
        <w:t xml:space="preserve"> finns </w:t>
      </w:r>
      <w:r w:rsidR="0032161C">
        <w:rPr>
          <w:rFonts w:ascii="TimesNewRomanPSMT" w:hAnsi="TimesNewRomanPSMT"/>
          <w:b/>
          <w:sz w:val="22"/>
        </w:rPr>
        <w:t>på Serrano</w:t>
      </w:r>
      <w:r w:rsidR="00FA6B0A">
        <w:rPr>
          <w:rFonts w:ascii="TimesNewRomanPSMT" w:hAnsi="TimesNewRomanPSMT"/>
          <w:b/>
          <w:sz w:val="22"/>
        </w:rPr>
        <w:t xml:space="preserve"> i Stockholm</w:t>
      </w:r>
      <w:r w:rsidR="00A15468" w:rsidRPr="006A578A">
        <w:rPr>
          <w:rFonts w:ascii="TimesNewRomanPSMT" w:hAnsi="TimesNewRomanPSMT"/>
          <w:b/>
          <w:sz w:val="22"/>
        </w:rPr>
        <w:t xml:space="preserve">. </w:t>
      </w:r>
      <w:r w:rsidR="007F477B">
        <w:rPr>
          <w:rFonts w:ascii="TimesNewRomanPSMT" w:hAnsi="TimesNewRomanPSMT"/>
          <w:b/>
          <w:sz w:val="22"/>
        </w:rPr>
        <w:t>I</w:t>
      </w:r>
      <w:r w:rsidR="00A15468">
        <w:rPr>
          <w:rFonts w:ascii="TimesNewRomanPSMT" w:hAnsi="TimesNewRomanPSMT"/>
          <w:b/>
          <w:sz w:val="22"/>
        </w:rPr>
        <w:t>kväll den 1</w:t>
      </w:r>
      <w:r w:rsidR="00423D74">
        <w:rPr>
          <w:rFonts w:ascii="TimesNewRomanPSMT" w:hAnsi="TimesNewRomanPSMT"/>
          <w:b/>
          <w:sz w:val="22"/>
        </w:rPr>
        <w:t xml:space="preserve"> november </w:t>
      </w:r>
      <w:r w:rsidR="003746DF">
        <w:rPr>
          <w:rFonts w:ascii="TimesNewRomanPSMT" w:hAnsi="TimesNewRomanPSMT"/>
          <w:b/>
          <w:sz w:val="22"/>
        </w:rPr>
        <w:t xml:space="preserve">tog </w:t>
      </w:r>
      <w:r w:rsidR="00423D74">
        <w:rPr>
          <w:rFonts w:ascii="TimesNewRomanPSMT" w:hAnsi="TimesNewRomanPSMT"/>
          <w:b/>
          <w:sz w:val="22"/>
        </w:rPr>
        <w:t xml:space="preserve">restaurangen </w:t>
      </w:r>
      <w:r w:rsidR="00FA6B0A">
        <w:rPr>
          <w:rFonts w:ascii="TimesNewRomanPSMT" w:hAnsi="TimesNewRomanPSMT"/>
          <w:b/>
          <w:sz w:val="22"/>
        </w:rPr>
        <w:t xml:space="preserve">hem </w:t>
      </w:r>
      <w:r w:rsidR="006B72DB">
        <w:rPr>
          <w:rFonts w:ascii="TimesNewRomanPSMT" w:hAnsi="TimesNewRomanPSMT"/>
          <w:b/>
          <w:sz w:val="22"/>
        </w:rPr>
        <w:br/>
        <w:t>t</w:t>
      </w:r>
      <w:r w:rsidR="00A15468" w:rsidRPr="006A578A">
        <w:rPr>
          <w:rFonts w:ascii="TimesNewRomanPSMT" w:hAnsi="TimesNewRomanPSMT"/>
          <w:b/>
          <w:sz w:val="22"/>
        </w:rPr>
        <w:t xml:space="preserve">iteln </w:t>
      </w:r>
      <w:r w:rsidR="003B382F">
        <w:rPr>
          <w:rFonts w:ascii="TimesNewRomanPSMT" w:hAnsi="TimesNewRomanPSMT"/>
          <w:b/>
          <w:sz w:val="22"/>
        </w:rPr>
        <w:t xml:space="preserve">i </w:t>
      </w:r>
      <w:r w:rsidR="00A15468" w:rsidRPr="006A578A">
        <w:rPr>
          <w:rFonts w:ascii="TimesNewRomanPSMT" w:hAnsi="TimesNewRomanPSMT"/>
          <w:b/>
          <w:sz w:val="22"/>
        </w:rPr>
        <w:t>f</w:t>
      </w:r>
      <w:r w:rsidR="00BA3220">
        <w:rPr>
          <w:rFonts w:ascii="TimesNewRomanPSMT" w:hAnsi="TimesNewRomanPSMT"/>
          <w:b/>
          <w:sz w:val="22"/>
        </w:rPr>
        <w:t>inalen som hölls på Grand Hôtel i Stockholm.</w:t>
      </w:r>
      <w:r w:rsidR="00122D25">
        <w:rPr>
          <w:rFonts w:ascii="TimesNewRomanPSMT" w:hAnsi="TimesNewRomanPSMT"/>
          <w:b/>
          <w:sz w:val="22"/>
        </w:rPr>
        <w:t xml:space="preserve"> </w:t>
      </w:r>
      <w:r w:rsidR="00834EE3" w:rsidRPr="00834EE3">
        <w:rPr>
          <w:rFonts w:ascii="TimesNewRomanPSMT" w:hAnsi="TimesNewRomanPSMT"/>
          <w:b/>
          <w:sz w:val="22"/>
        </w:rPr>
        <w:t xml:space="preserve">Röstningen har varit öppen för alla och därefter </w:t>
      </w:r>
      <w:r w:rsidR="006B72DB">
        <w:rPr>
          <w:rFonts w:ascii="TimesNewRomanPSMT" w:hAnsi="TimesNewRomanPSMT"/>
          <w:b/>
          <w:sz w:val="22"/>
        </w:rPr>
        <w:br/>
      </w:r>
      <w:r w:rsidR="00834EE3" w:rsidRPr="00834EE3">
        <w:rPr>
          <w:rFonts w:ascii="TimesNewRomanPSMT" w:hAnsi="TimesNewRomanPSMT"/>
          <w:b/>
          <w:sz w:val="22"/>
        </w:rPr>
        <w:t xml:space="preserve">har en jury med 30 branschkunniga personer enats om två </w:t>
      </w:r>
      <w:r w:rsidR="00834EE3">
        <w:rPr>
          <w:rFonts w:ascii="TimesNewRomanPSMT" w:hAnsi="TimesNewRomanPSMT"/>
          <w:b/>
          <w:sz w:val="22"/>
        </w:rPr>
        <w:t xml:space="preserve">finalister i </w:t>
      </w:r>
      <w:r w:rsidR="00C74B20">
        <w:rPr>
          <w:rFonts w:ascii="TimesNewRomanPSMT" w:hAnsi="TimesNewRomanPSMT"/>
          <w:b/>
          <w:sz w:val="22"/>
        </w:rPr>
        <w:t xml:space="preserve">varje kategori. </w:t>
      </w:r>
      <w:r w:rsidR="00834EE3" w:rsidRPr="00834EE3">
        <w:rPr>
          <w:rFonts w:ascii="TimesNewRomanPSMT" w:hAnsi="TimesNewRomanPSMT"/>
          <w:b/>
          <w:sz w:val="22"/>
        </w:rPr>
        <w:t xml:space="preserve">Galans arrangör </w:t>
      </w:r>
      <w:r w:rsidR="006B72DB">
        <w:rPr>
          <w:rFonts w:ascii="TimesNewRomanPSMT" w:hAnsi="TimesNewRomanPSMT"/>
          <w:b/>
          <w:sz w:val="22"/>
        </w:rPr>
        <w:br/>
      </w:r>
      <w:r w:rsidR="00834EE3" w:rsidRPr="00834EE3">
        <w:rPr>
          <w:rFonts w:ascii="TimesNewRomanPSMT" w:hAnsi="TimesNewRomanPSMT"/>
          <w:b/>
          <w:sz w:val="22"/>
        </w:rPr>
        <w:t xml:space="preserve">är branschtidningen RS - Restauranger &amp; Storkök. </w:t>
      </w:r>
    </w:p>
    <w:p w:rsidR="00834EE3" w:rsidRPr="00834EE3" w:rsidRDefault="00834EE3" w:rsidP="00834EE3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b/>
          <w:sz w:val="22"/>
        </w:rPr>
      </w:pPr>
    </w:p>
    <w:p w:rsidR="00834EE3" w:rsidRDefault="00346C08" w:rsidP="00834EE3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  <w:r w:rsidRPr="00346C08">
        <w:rPr>
          <w:rFonts w:ascii="TimesNewRomanPSMT" w:hAnsi="TimesNewRomanPSMT"/>
          <w:sz w:val="22"/>
        </w:rPr>
        <w:t>T</w:t>
      </w:r>
      <w:r w:rsidR="00A15468" w:rsidRPr="00346C08">
        <w:rPr>
          <w:rFonts w:ascii="TimesNewRomanPSMT" w:hAnsi="TimesNewRomanPSMT"/>
          <w:sz w:val="22"/>
        </w:rPr>
        <w:t xml:space="preserve">vå finalister </w:t>
      </w:r>
      <w:r w:rsidRPr="00346C08">
        <w:rPr>
          <w:rFonts w:ascii="TimesNewRomanPSMT" w:hAnsi="TimesNewRomanPSMT"/>
          <w:sz w:val="22"/>
        </w:rPr>
        <w:t xml:space="preserve">tävlade om priset </w:t>
      </w:r>
      <w:r w:rsidR="00A15468" w:rsidRPr="00346C08">
        <w:rPr>
          <w:rFonts w:ascii="TimesNewRomanPSMT" w:hAnsi="TimesNewRomanPSMT"/>
          <w:sz w:val="22"/>
        </w:rPr>
        <w:t xml:space="preserve">och när juryn sagt sitt var det </w:t>
      </w:r>
      <w:r w:rsidR="00423D74">
        <w:rPr>
          <w:rFonts w:ascii="TimesNewRomanPSMT" w:hAnsi="TimesNewRomanPSMT"/>
          <w:sz w:val="22"/>
        </w:rPr>
        <w:t>Serrano</w:t>
      </w:r>
      <w:r w:rsidR="009774A7">
        <w:rPr>
          <w:rFonts w:ascii="TimesNewRomanPSMT" w:hAnsi="TimesNewRomanPSMT"/>
          <w:sz w:val="22"/>
        </w:rPr>
        <w:t xml:space="preserve"> </w:t>
      </w:r>
      <w:r>
        <w:rPr>
          <w:rFonts w:ascii="TimesNewRomanPSMT" w:hAnsi="TimesNewRomanPSMT"/>
          <w:sz w:val="22"/>
        </w:rPr>
        <w:t>som stod överst på pallen.</w:t>
      </w:r>
      <w:r w:rsidR="00A15468" w:rsidRPr="00346C08">
        <w:rPr>
          <w:rFonts w:ascii="TimesNewRomanPSMT" w:hAnsi="TimesNewRomanPSMT"/>
          <w:sz w:val="22"/>
        </w:rPr>
        <w:t xml:space="preserve"> </w:t>
      </w:r>
      <w:r w:rsidRPr="00346C08">
        <w:rPr>
          <w:rFonts w:ascii="TimesNewRomanPSMT" w:hAnsi="TimesNewRomanPSMT"/>
          <w:sz w:val="22"/>
        </w:rPr>
        <w:br/>
      </w:r>
      <w:r w:rsidR="00A15468" w:rsidRPr="00346C08">
        <w:rPr>
          <w:rFonts w:ascii="TimesNewRomanPSMT" w:hAnsi="TimesNewRomanPSMT"/>
          <w:sz w:val="22"/>
        </w:rPr>
        <w:t>Tvåa blev</w:t>
      </w:r>
      <w:r w:rsidR="00423D74">
        <w:rPr>
          <w:rFonts w:ascii="TimesNewRomanPSMT" w:hAnsi="TimesNewRomanPSMT"/>
          <w:sz w:val="22"/>
        </w:rPr>
        <w:t xml:space="preserve"> Karazhmi</w:t>
      </w:r>
      <w:r w:rsidR="00FA6B0A">
        <w:rPr>
          <w:rFonts w:ascii="TimesNewRomanPSMT" w:hAnsi="TimesNewRomanPSMT"/>
          <w:sz w:val="22"/>
        </w:rPr>
        <w:t>, Stockholm</w:t>
      </w:r>
      <w:r w:rsidR="00122D25">
        <w:rPr>
          <w:rFonts w:ascii="TimesNewRomanPSMT" w:hAnsi="TimesNewRomanPSMT"/>
          <w:sz w:val="22"/>
        </w:rPr>
        <w:t>.</w:t>
      </w:r>
      <w:r w:rsidRPr="00346C08">
        <w:rPr>
          <w:rFonts w:ascii="TimesNewRomanPSMT" w:hAnsi="TimesNewRomanPSMT"/>
          <w:sz w:val="22"/>
        </w:rPr>
        <w:t xml:space="preserve"> </w:t>
      </w:r>
    </w:p>
    <w:p w:rsidR="00A15468" w:rsidRPr="006A578A" w:rsidRDefault="00A15468" w:rsidP="00834EE3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122D25" w:rsidRDefault="00834EE3" w:rsidP="00122D25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TimesNewRomanPSMT" w:hAnsi="TimesNewRomanPSMT"/>
          <w:b/>
          <w:i/>
          <w:sz w:val="22"/>
        </w:rPr>
      </w:pPr>
      <w:r>
        <w:rPr>
          <w:rFonts w:ascii="TimesNewRomanPSMT" w:hAnsi="TimesNewRomanPSMT"/>
          <w:b/>
          <w:i/>
          <w:sz w:val="22"/>
        </w:rPr>
        <w:t>Juryns motivering:</w:t>
      </w:r>
    </w:p>
    <w:p w:rsidR="009774A7" w:rsidRPr="00423D74" w:rsidRDefault="00423D74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  <w:r w:rsidRPr="00423D74">
        <w:rPr>
          <w:rFonts w:ascii="TimesNewRomanPSMT" w:hAnsi="TimesNewRomanPSMT"/>
          <w:sz w:val="22"/>
        </w:rPr>
        <w:t xml:space="preserve">Mexikansk snabbmat tog en tripp till Kalifornien, skaffade sig nya kläder, hamnade till slut i Stockholm och </w:t>
      </w:r>
      <w:r w:rsidR="00680BB5">
        <w:rPr>
          <w:rFonts w:ascii="TimesNewRomanPSMT" w:hAnsi="TimesNewRomanPSMT"/>
          <w:sz w:val="22"/>
        </w:rPr>
        <w:br/>
      </w:r>
      <w:r w:rsidRPr="00423D74">
        <w:rPr>
          <w:rFonts w:ascii="TimesNewRomanPSMT" w:hAnsi="TimesNewRomanPSMT"/>
          <w:sz w:val="22"/>
        </w:rPr>
        <w:t>fick ett nytt namn. Nu har den heta och prisvä</w:t>
      </w:r>
      <w:r w:rsidR="00680BB5">
        <w:rPr>
          <w:rFonts w:ascii="TimesNewRomanPSMT" w:hAnsi="TimesNewRomanPSMT"/>
          <w:sz w:val="22"/>
        </w:rPr>
        <w:t>rda fast casual</w:t>
      </w:r>
      <w:r w:rsidRPr="00423D74">
        <w:rPr>
          <w:rFonts w:ascii="TimesNewRomanPSMT" w:hAnsi="TimesNewRomanPSMT"/>
          <w:sz w:val="22"/>
        </w:rPr>
        <w:t xml:space="preserve">kedjan tagit steget in till storstan och erbjuder </w:t>
      </w:r>
      <w:r w:rsidR="00680BB5">
        <w:rPr>
          <w:rFonts w:ascii="TimesNewRomanPSMT" w:hAnsi="TimesNewRomanPSMT"/>
          <w:sz w:val="22"/>
        </w:rPr>
        <w:br/>
      </w:r>
      <w:r w:rsidRPr="00423D74">
        <w:rPr>
          <w:rFonts w:ascii="TimesNewRomanPSMT" w:hAnsi="TimesNewRomanPSMT"/>
          <w:sz w:val="22"/>
        </w:rPr>
        <w:t>krydd- och färgrik snabbmat som får ordet fräsch att kännas otillräckligt. </w:t>
      </w:r>
    </w:p>
    <w:p w:rsidR="00423D74" w:rsidRDefault="00423D74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TimesNewRomanPSMT" w:hAnsi="TimesNewRomanPSMT"/>
          <w:b/>
          <w:i/>
          <w:color w:val="FF0000"/>
          <w:sz w:val="22"/>
        </w:rPr>
      </w:pPr>
    </w:p>
    <w:p w:rsidR="00165D13" w:rsidRDefault="00165D13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TimesNewRomanPSMT" w:hAnsi="TimesNewRomanPSMT"/>
          <w:b/>
          <w:i/>
          <w:color w:val="FF0000"/>
          <w:sz w:val="22"/>
        </w:rPr>
      </w:pPr>
      <w:r w:rsidRPr="00165D13">
        <w:rPr>
          <w:rFonts w:ascii="TimesNewRomanPSMT" w:hAnsi="TimesNewRomanPSMT"/>
          <w:sz w:val="22"/>
        </w:rPr>
        <w:softHyphen/>
      </w:r>
      <w:r w:rsidRPr="00165D13">
        <w:rPr>
          <w:rFonts w:ascii="TimesNewRomanPSMT" w:hAnsi="TimesNewRomanPSMT"/>
          <w:sz w:val="22"/>
        </w:rPr>
        <w:softHyphen/>
      </w:r>
      <w:r w:rsidRPr="00165D13">
        <w:rPr>
          <w:rFonts w:ascii="TimesNewRomanPSMT" w:hAnsi="TimesNewRomanPSMT"/>
          <w:sz w:val="22"/>
        </w:rPr>
        <w:softHyphen/>
      </w:r>
      <w:r w:rsidRPr="00EF575D">
        <w:rPr>
          <w:rFonts w:ascii="TimesNewRomanPSMT" w:hAnsi="TimesNewRomanPSMT"/>
          <w:i/>
          <w:sz w:val="22"/>
        </w:rPr>
        <w:t>–Jättekul med priset. För oss är det viktigt med bra och nyttig mat och det h</w:t>
      </w:r>
      <w:r w:rsidR="007F477B" w:rsidRPr="00EF575D">
        <w:rPr>
          <w:rFonts w:ascii="TimesNewRomanPSMT" w:hAnsi="TimesNewRomanPSMT"/>
          <w:i/>
          <w:sz w:val="22"/>
        </w:rPr>
        <w:t>är priset betyder mycket</w:t>
      </w:r>
      <w:r w:rsidRPr="00EF575D">
        <w:rPr>
          <w:rFonts w:ascii="TimesNewRomanPSMT" w:hAnsi="TimesNewRomanPSMT"/>
          <w:i/>
          <w:sz w:val="22"/>
        </w:rPr>
        <w:t>,</w:t>
      </w:r>
      <w:r w:rsidRPr="00165D13">
        <w:rPr>
          <w:rFonts w:ascii="TimesNewRomanPSMT" w:hAnsi="TimesNewRomanPSMT"/>
          <w:sz w:val="22"/>
        </w:rPr>
        <w:t xml:space="preserve"> </w:t>
      </w:r>
      <w:r w:rsidRPr="00165D13">
        <w:rPr>
          <w:rFonts w:ascii="TimesNewRomanPSMT" w:hAnsi="TimesNewRomanPSMT"/>
          <w:sz w:val="22"/>
        </w:rPr>
        <w:br/>
        <w:t>säger Anders Nilsson, Einar Örn Einarsson och Ale</w:t>
      </w:r>
      <w:r>
        <w:rPr>
          <w:rFonts w:ascii="TimesNewRomanPSMT" w:hAnsi="TimesNewRomanPSMT"/>
          <w:sz w:val="22"/>
        </w:rPr>
        <w:t>x Se</w:t>
      </w:r>
      <w:r w:rsidRPr="00165D13">
        <w:rPr>
          <w:rFonts w:ascii="TimesNewRomanPSMT" w:hAnsi="TimesNewRomanPSMT"/>
          <w:sz w:val="22"/>
        </w:rPr>
        <w:t>hlstedt på Serrano.</w:t>
      </w:r>
    </w:p>
    <w:p w:rsidR="00834EE3" w:rsidRPr="00C74B20" w:rsidRDefault="00834EE3" w:rsidP="00A15468">
      <w:pPr>
        <w:widowControl w:val="0"/>
        <w:tabs>
          <w:tab w:val="left" w:pos="2792"/>
        </w:tabs>
        <w:autoSpaceDE w:val="0"/>
        <w:autoSpaceDN w:val="0"/>
        <w:adjustRightInd w:val="0"/>
        <w:ind w:right="-431"/>
        <w:rPr>
          <w:rFonts w:ascii="TimesNewRomanPSMT" w:hAnsi="TimesNewRomanPSMT"/>
          <w:color w:val="FF0000"/>
          <w:sz w:val="22"/>
        </w:rPr>
      </w:pPr>
    </w:p>
    <w:p w:rsidR="00165D13" w:rsidRDefault="00165D13" w:rsidP="00834EE3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834EE3" w:rsidRDefault="00834EE3" w:rsidP="00834EE3">
      <w:pPr>
        <w:widowControl w:val="0"/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  <w:r>
        <w:rPr>
          <w:rFonts w:ascii="TimesNewRomanPSMT" w:hAnsi="TimesNewRomanPSMT"/>
          <w:sz w:val="22"/>
        </w:rPr>
        <w:t xml:space="preserve">Mer information om kategorin: </w:t>
      </w:r>
      <w:hyperlink r:id="rId7" w:history="1">
        <w:r w:rsidRPr="001D1F1E">
          <w:rPr>
            <w:rStyle w:val="Hyperlnk"/>
            <w:rFonts w:ascii="TimesNewRomanPSMT" w:hAnsi="TimesNewRomanPSMT"/>
            <w:sz w:val="22"/>
          </w:rPr>
          <w:t>www.restauranggalan.se</w:t>
        </w:r>
      </w:hyperlink>
    </w:p>
    <w:p w:rsidR="00A15468" w:rsidRPr="00557263" w:rsidRDefault="00A15468" w:rsidP="00A15468">
      <w:pPr>
        <w:widowControl w:val="0"/>
        <w:tabs>
          <w:tab w:val="left" w:pos="2367"/>
        </w:tabs>
        <w:autoSpaceDE w:val="0"/>
        <w:autoSpaceDN w:val="0"/>
        <w:adjustRightInd w:val="0"/>
        <w:ind w:right="-431"/>
        <w:rPr>
          <w:rFonts w:ascii="TimesNewRomanPSMT" w:hAnsi="TimesNewRomanPSMT"/>
          <w:sz w:val="22"/>
        </w:rPr>
      </w:pPr>
    </w:p>
    <w:p w:rsidR="00BA3220" w:rsidRPr="00383E48" w:rsidRDefault="00BA3220" w:rsidP="00BA32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383E48">
        <w:rPr>
          <w:rFonts w:ascii="Arial" w:hAnsi="Arial" w:cs="Tahoma"/>
          <w:sz w:val="18"/>
          <w:szCs w:val="26"/>
        </w:rPr>
        <w:t>Restauranggalan arrangeras av branschtidningen RS – Restauranger &amp; Storkök och hålls i år för tredje gången. Syftet med galan är att lyfta fram och belöna förebilder och innovatörer i den svenska restaurangbranschen.  </w:t>
      </w:r>
    </w:p>
    <w:p w:rsidR="00BA3220" w:rsidRPr="00383E48" w:rsidRDefault="00BA3220" w:rsidP="00BA32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383E48">
        <w:rPr>
          <w:rFonts w:ascii="Arial" w:hAnsi="Arial" w:cs="Tahoma"/>
          <w:sz w:val="18"/>
          <w:szCs w:val="26"/>
        </w:rPr>
        <w:t>Service, miljö och leverantörer är här minst lika viktiga som det som serveras på tallrikarna.</w:t>
      </w:r>
    </w:p>
    <w:p w:rsidR="00BA3220" w:rsidRPr="00383E48" w:rsidRDefault="00BA3220" w:rsidP="00BA32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383E48">
        <w:rPr>
          <w:rFonts w:ascii="Arial" w:hAnsi="Arial" w:cs="Tahoma"/>
          <w:sz w:val="18"/>
          <w:szCs w:val="26"/>
        </w:rPr>
        <w:t>Totalt delas 14 priser ut. Mer information om varje kategori samt övriga kategorier se www.restauranggalan.se</w:t>
      </w:r>
    </w:p>
    <w:p w:rsidR="00BA3220" w:rsidRPr="001E69E2" w:rsidRDefault="00BA3220" w:rsidP="00BA322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Tahoma"/>
          <w:sz w:val="20"/>
          <w:szCs w:val="26"/>
        </w:rPr>
      </w:pPr>
    </w:p>
    <w:p w:rsidR="00BA3220" w:rsidRPr="001E69E2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sz w:val="16"/>
          <w:szCs w:val="26"/>
        </w:rPr>
      </w:pPr>
    </w:p>
    <w:p w:rsidR="00165D13" w:rsidRPr="007F477B" w:rsidRDefault="00165D13" w:rsidP="00BA3220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8"/>
          <w:szCs w:val="26"/>
        </w:rPr>
      </w:pPr>
      <w:r w:rsidRPr="007F477B">
        <w:rPr>
          <w:rFonts w:ascii="Arial" w:hAnsi="Arial" w:cs="Tahoma"/>
          <w:b/>
          <w:sz w:val="18"/>
          <w:szCs w:val="26"/>
        </w:rPr>
        <w:t xml:space="preserve">Restaurang Serrano: </w:t>
      </w:r>
      <w:r w:rsidRPr="007F477B">
        <w:rPr>
          <w:rFonts w:ascii="TimesNewRomanPSMT" w:hAnsi="TimesNewRomanPSMT"/>
          <w:sz w:val="18"/>
        </w:rPr>
        <w:t>0730-20 50 79.</w:t>
      </w:r>
    </w:p>
    <w:p w:rsidR="00165D13" w:rsidRPr="007F477B" w:rsidRDefault="00165D13" w:rsidP="00BA3220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8"/>
          <w:szCs w:val="26"/>
        </w:rPr>
      </w:pPr>
    </w:p>
    <w:p w:rsidR="00BA3220" w:rsidRPr="007F477B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8"/>
          <w:szCs w:val="26"/>
        </w:rPr>
      </w:pPr>
      <w:r w:rsidRPr="007F477B">
        <w:rPr>
          <w:rFonts w:ascii="Arial" w:hAnsi="Arial" w:cs="Tahoma"/>
          <w:b/>
          <w:sz w:val="18"/>
          <w:szCs w:val="26"/>
        </w:rPr>
        <w:t>För pressinformation</w:t>
      </w:r>
      <w:r w:rsidR="000500E8" w:rsidRPr="007F477B">
        <w:rPr>
          <w:rFonts w:ascii="Arial" w:hAnsi="Arial" w:cs="Tahoma"/>
          <w:b/>
          <w:sz w:val="18"/>
          <w:szCs w:val="26"/>
        </w:rPr>
        <w:t xml:space="preserve">, </w:t>
      </w:r>
      <w:r w:rsidRPr="007F477B">
        <w:rPr>
          <w:rFonts w:ascii="Arial" w:hAnsi="Arial" w:cs="Tahoma"/>
          <w:b/>
          <w:sz w:val="18"/>
          <w:szCs w:val="26"/>
        </w:rPr>
        <w:t>kontakta:</w:t>
      </w:r>
    </w:p>
    <w:p w:rsidR="00BA3220" w:rsidRPr="007F477B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7F477B">
        <w:rPr>
          <w:rFonts w:ascii="Arial" w:hAnsi="Arial" w:cs="Tahoma"/>
          <w:sz w:val="18"/>
          <w:szCs w:val="26"/>
        </w:rPr>
        <w:t xml:space="preserve">Maria Östman presskontakt, Star PR, </w:t>
      </w:r>
      <w:hyperlink r:id="rId8" w:history="1">
        <w:r w:rsidRPr="007F477B">
          <w:rPr>
            <w:rFonts w:ascii="Arial" w:hAnsi="Arial" w:cs="Tahoma"/>
            <w:sz w:val="18"/>
            <w:szCs w:val="26"/>
          </w:rPr>
          <w:t>maria.ostman@starpr.se</w:t>
        </w:r>
      </w:hyperlink>
      <w:r w:rsidRPr="007F477B">
        <w:rPr>
          <w:rFonts w:ascii="Arial" w:hAnsi="Arial" w:cs="Tahoma"/>
          <w:sz w:val="18"/>
          <w:szCs w:val="26"/>
        </w:rPr>
        <w:t>, 08-545 298 64, 070-453 50 56</w:t>
      </w:r>
    </w:p>
    <w:p w:rsidR="00BA3220" w:rsidRPr="007F477B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</w:p>
    <w:p w:rsidR="00BA3220" w:rsidRPr="007F477B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b/>
          <w:sz w:val="18"/>
          <w:szCs w:val="26"/>
        </w:rPr>
      </w:pPr>
      <w:r w:rsidRPr="007F477B">
        <w:rPr>
          <w:rFonts w:ascii="Arial" w:hAnsi="Arial" w:cs="Tahoma"/>
          <w:b/>
          <w:sz w:val="18"/>
          <w:szCs w:val="26"/>
        </w:rPr>
        <w:t>För information om galan, kontakta:</w:t>
      </w:r>
    </w:p>
    <w:p w:rsidR="00BA3220" w:rsidRPr="007F477B" w:rsidRDefault="00BA3220" w:rsidP="00BA3220">
      <w:pPr>
        <w:widowControl w:val="0"/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r w:rsidRPr="007F477B">
        <w:rPr>
          <w:rFonts w:ascii="Arial" w:hAnsi="Arial" w:cs="Tahoma"/>
          <w:sz w:val="18"/>
          <w:szCs w:val="26"/>
        </w:rPr>
        <w:t>David Khabbazi</w:t>
      </w:r>
      <w:r w:rsidRPr="007F477B">
        <w:rPr>
          <w:rFonts w:ascii="Arial" w:hAnsi="Arial" w:cs="Tahoma"/>
          <w:b/>
          <w:sz w:val="18"/>
          <w:szCs w:val="26"/>
        </w:rPr>
        <w:t>,</w:t>
      </w:r>
      <w:r w:rsidRPr="007F477B">
        <w:rPr>
          <w:rFonts w:ascii="Arial" w:hAnsi="Arial" w:cs="Tahoma"/>
          <w:sz w:val="18"/>
          <w:szCs w:val="26"/>
        </w:rPr>
        <w:t xml:space="preserve"> projektansvarig för Restauranggalan, </w:t>
      </w:r>
      <w:hyperlink r:id="rId9" w:history="1">
        <w:r w:rsidRPr="007F477B">
          <w:rPr>
            <w:rFonts w:ascii="Arial" w:hAnsi="Arial" w:cs="Tahoma"/>
            <w:sz w:val="18"/>
            <w:szCs w:val="26"/>
          </w:rPr>
          <w:t>david.k@mentoronline.se</w:t>
        </w:r>
      </w:hyperlink>
      <w:r w:rsidRPr="007F477B">
        <w:rPr>
          <w:rFonts w:ascii="Arial" w:hAnsi="Arial" w:cs="Tahoma"/>
          <w:sz w:val="18"/>
          <w:szCs w:val="26"/>
        </w:rPr>
        <w:t xml:space="preserve">  08-670 41 81,</w:t>
      </w:r>
      <w:proofErr w:type="gramStart"/>
      <w:r w:rsidRPr="007F477B">
        <w:rPr>
          <w:rFonts w:ascii="Arial" w:hAnsi="Arial" w:cs="Tahoma"/>
          <w:sz w:val="18"/>
          <w:szCs w:val="26"/>
        </w:rPr>
        <w:t xml:space="preserve"> 073-6825381</w:t>
      </w:r>
      <w:proofErr w:type="gramEnd"/>
      <w:r w:rsidRPr="007F477B">
        <w:rPr>
          <w:rFonts w:ascii="Arial" w:hAnsi="Arial" w:cs="Tahoma"/>
          <w:sz w:val="18"/>
          <w:szCs w:val="26"/>
        </w:rPr>
        <w:t>  </w:t>
      </w:r>
      <w:hyperlink r:id="rId10" w:history="1">
        <w:r w:rsidRPr="007F477B">
          <w:rPr>
            <w:rFonts w:ascii="Arial" w:hAnsi="Arial" w:cs="Tahoma"/>
            <w:sz w:val="18"/>
            <w:szCs w:val="26"/>
            <w:u w:color="2A5CC0"/>
          </w:rPr>
          <w:t>www.restauranggalan.se</w:t>
        </w:r>
      </w:hyperlink>
    </w:p>
    <w:p w:rsidR="00DF2506" w:rsidRPr="007F477B" w:rsidRDefault="009032EC" w:rsidP="00952428">
      <w:pPr>
        <w:widowControl w:val="0"/>
        <w:autoSpaceDE w:val="0"/>
        <w:autoSpaceDN w:val="0"/>
        <w:adjustRightInd w:val="0"/>
        <w:rPr>
          <w:rFonts w:ascii="Arial" w:hAnsi="Arial" w:cs="Tahoma"/>
          <w:sz w:val="18"/>
          <w:szCs w:val="26"/>
        </w:rPr>
      </w:pPr>
      <w:hyperlink r:id="rId11" w:history="1">
        <w:r w:rsidR="00CA4A72" w:rsidRPr="007F477B">
          <w:rPr>
            <w:rFonts w:ascii="Arial" w:hAnsi="Arial" w:cs="Tahoma"/>
            <w:sz w:val="18"/>
            <w:szCs w:val="26"/>
          </w:rPr>
          <w:t>david.k@mentoronline.se</w:t>
        </w:r>
      </w:hyperlink>
      <w:r w:rsidR="00CA4A72" w:rsidRPr="007F477B">
        <w:rPr>
          <w:rFonts w:ascii="Arial" w:hAnsi="Arial" w:cs="Tahoma"/>
          <w:sz w:val="18"/>
          <w:szCs w:val="26"/>
        </w:rPr>
        <w:t xml:space="preserve">  08-670 41 81,</w:t>
      </w:r>
      <w:proofErr w:type="gramStart"/>
      <w:r w:rsidR="00CA4A72" w:rsidRPr="007F477B">
        <w:rPr>
          <w:rFonts w:ascii="Arial" w:hAnsi="Arial" w:cs="Tahoma"/>
          <w:sz w:val="18"/>
          <w:szCs w:val="26"/>
        </w:rPr>
        <w:t xml:space="preserve"> 073-6825381</w:t>
      </w:r>
      <w:proofErr w:type="gramEnd"/>
      <w:r w:rsidR="00CA4A72" w:rsidRPr="007F477B">
        <w:rPr>
          <w:rFonts w:ascii="Arial" w:hAnsi="Arial" w:cs="Tahoma"/>
          <w:sz w:val="18"/>
          <w:szCs w:val="26"/>
        </w:rPr>
        <w:t>  </w:t>
      </w:r>
      <w:hyperlink r:id="rId12" w:history="1">
        <w:r w:rsidR="005B08E7" w:rsidRPr="007F477B">
          <w:rPr>
            <w:rFonts w:ascii="Arial" w:hAnsi="Arial" w:cs="Tahoma"/>
            <w:sz w:val="18"/>
            <w:szCs w:val="26"/>
            <w:u w:color="2A5CC0"/>
          </w:rPr>
          <w:t>www.restauranggalan.se</w:t>
        </w:r>
      </w:hyperlink>
    </w:p>
    <w:sectPr w:rsidR="00DF2506" w:rsidRPr="007F477B" w:rsidSect="0062237D">
      <w:pgSz w:w="11900" w:h="16840"/>
      <w:pgMar w:top="1418" w:right="560" w:bottom="1418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D591DE0"/>
    <w:multiLevelType w:val="hybridMultilevel"/>
    <w:tmpl w:val="039CD4F4"/>
    <w:lvl w:ilvl="0" w:tplc="E7263A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41BD0"/>
    <w:multiLevelType w:val="hybridMultilevel"/>
    <w:tmpl w:val="7B9EF012"/>
    <w:lvl w:ilvl="0" w:tplc="298E915A">
      <w:numFmt w:val="bullet"/>
      <w:lvlText w:val="-"/>
      <w:lvlJc w:val="left"/>
      <w:pPr>
        <w:ind w:left="644" w:hanging="360"/>
      </w:pPr>
      <w:rPr>
        <w:rFonts w:ascii="Arial" w:eastAsia="Times New Roman" w:hAnsi="Aria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2506"/>
    <w:rsid w:val="000500E8"/>
    <w:rsid w:val="00062E6E"/>
    <w:rsid w:val="00077CC4"/>
    <w:rsid w:val="0008422C"/>
    <w:rsid w:val="00096235"/>
    <w:rsid w:val="000B7CC8"/>
    <w:rsid w:val="000C3F63"/>
    <w:rsid w:val="00122D25"/>
    <w:rsid w:val="001322A0"/>
    <w:rsid w:val="00132DF5"/>
    <w:rsid w:val="00150C6F"/>
    <w:rsid w:val="00165D13"/>
    <w:rsid w:val="001E21EA"/>
    <w:rsid w:val="001E69E2"/>
    <w:rsid w:val="0020493E"/>
    <w:rsid w:val="0021373A"/>
    <w:rsid w:val="00223D11"/>
    <w:rsid w:val="002655F4"/>
    <w:rsid w:val="00292F39"/>
    <w:rsid w:val="002A5120"/>
    <w:rsid w:val="002C6B92"/>
    <w:rsid w:val="002D57A6"/>
    <w:rsid w:val="002D6A99"/>
    <w:rsid w:val="0032161C"/>
    <w:rsid w:val="00346C08"/>
    <w:rsid w:val="0037098B"/>
    <w:rsid w:val="003746DF"/>
    <w:rsid w:val="00383A70"/>
    <w:rsid w:val="003B382F"/>
    <w:rsid w:val="003B7125"/>
    <w:rsid w:val="003C64E7"/>
    <w:rsid w:val="003E7AEB"/>
    <w:rsid w:val="004000B8"/>
    <w:rsid w:val="00423D74"/>
    <w:rsid w:val="00426AF0"/>
    <w:rsid w:val="00453347"/>
    <w:rsid w:val="00457DF9"/>
    <w:rsid w:val="00463797"/>
    <w:rsid w:val="00466402"/>
    <w:rsid w:val="004B4A80"/>
    <w:rsid w:val="004C00D5"/>
    <w:rsid w:val="004C2CF0"/>
    <w:rsid w:val="004F3A0F"/>
    <w:rsid w:val="004F5AEE"/>
    <w:rsid w:val="00523371"/>
    <w:rsid w:val="00545005"/>
    <w:rsid w:val="0055507A"/>
    <w:rsid w:val="00585062"/>
    <w:rsid w:val="005B08E7"/>
    <w:rsid w:val="005B7697"/>
    <w:rsid w:val="005B7E6D"/>
    <w:rsid w:val="005C77E1"/>
    <w:rsid w:val="005F5250"/>
    <w:rsid w:val="006062DB"/>
    <w:rsid w:val="00620073"/>
    <w:rsid w:val="0062237D"/>
    <w:rsid w:val="00627D39"/>
    <w:rsid w:val="006573DA"/>
    <w:rsid w:val="00680BB5"/>
    <w:rsid w:val="0069777D"/>
    <w:rsid w:val="006B72DB"/>
    <w:rsid w:val="006D12AF"/>
    <w:rsid w:val="006D3A30"/>
    <w:rsid w:val="00737EEC"/>
    <w:rsid w:val="00740262"/>
    <w:rsid w:val="00775E28"/>
    <w:rsid w:val="007B36DF"/>
    <w:rsid w:val="007C1E1F"/>
    <w:rsid w:val="007F477B"/>
    <w:rsid w:val="008050E7"/>
    <w:rsid w:val="00807226"/>
    <w:rsid w:val="008273E3"/>
    <w:rsid w:val="00833C63"/>
    <w:rsid w:val="00834B85"/>
    <w:rsid w:val="00834EE3"/>
    <w:rsid w:val="008661F4"/>
    <w:rsid w:val="00876D17"/>
    <w:rsid w:val="00877F37"/>
    <w:rsid w:val="008870EE"/>
    <w:rsid w:val="008B5F32"/>
    <w:rsid w:val="008F44B4"/>
    <w:rsid w:val="009032EC"/>
    <w:rsid w:val="00923594"/>
    <w:rsid w:val="00930891"/>
    <w:rsid w:val="00952428"/>
    <w:rsid w:val="00954F54"/>
    <w:rsid w:val="00964EC0"/>
    <w:rsid w:val="009724D4"/>
    <w:rsid w:val="009774A7"/>
    <w:rsid w:val="009A7DC4"/>
    <w:rsid w:val="009B09F8"/>
    <w:rsid w:val="009F0D76"/>
    <w:rsid w:val="009F5B47"/>
    <w:rsid w:val="00A06CF3"/>
    <w:rsid w:val="00A11DD4"/>
    <w:rsid w:val="00A15468"/>
    <w:rsid w:val="00A20985"/>
    <w:rsid w:val="00A311DC"/>
    <w:rsid w:val="00A3234B"/>
    <w:rsid w:val="00A35810"/>
    <w:rsid w:val="00A73C9A"/>
    <w:rsid w:val="00A976F3"/>
    <w:rsid w:val="00B222A0"/>
    <w:rsid w:val="00B2742B"/>
    <w:rsid w:val="00B5268B"/>
    <w:rsid w:val="00B57C30"/>
    <w:rsid w:val="00B631C8"/>
    <w:rsid w:val="00BA26B1"/>
    <w:rsid w:val="00BA3220"/>
    <w:rsid w:val="00BA7A37"/>
    <w:rsid w:val="00BB2BC3"/>
    <w:rsid w:val="00BC2AC1"/>
    <w:rsid w:val="00BC4A63"/>
    <w:rsid w:val="00BD14A4"/>
    <w:rsid w:val="00BE4FCC"/>
    <w:rsid w:val="00C07F79"/>
    <w:rsid w:val="00C16777"/>
    <w:rsid w:val="00C22B30"/>
    <w:rsid w:val="00C36184"/>
    <w:rsid w:val="00C4403A"/>
    <w:rsid w:val="00C675A3"/>
    <w:rsid w:val="00C74B20"/>
    <w:rsid w:val="00C873AD"/>
    <w:rsid w:val="00CA4A72"/>
    <w:rsid w:val="00CC043E"/>
    <w:rsid w:val="00CD4BCD"/>
    <w:rsid w:val="00CD6B89"/>
    <w:rsid w:val="00CE389F"/>
    <w:rsid w:val="00D01AFA"/>
    <w:rsid w:val="00D720A8"/>
    <w:rsid w:val="00D728F1"/>
    <w:rsid w:val="00D73B43"/>
    <w:rsid w:val="00D76CC3"/>
    <w:rsid w:val="00DB0E54"/>
    <w:rsid w:val="00DD1F9A"/>
    <w:rsid w:val="00DF2506"/>
    <w:rsid w:val="00E5289B"/>
    <w:rsid w:val="00E6029D"/>
    <w:rsid w:val="00E9026E"/>
    <w:rsid w:val="00EC1BF6"/>
    <w:rsid w:val="00ED3085"/>
    <w:rsid w:val="00EE57EB"/>
    <w:rsid w:val="00EF35D1"/>
    <w:rsid w:val="00EF575D"/>
    <w:rsid w:val="00F325C3"/>
    <w:rsid w:val="00F67313"/>
    <w:rsid w:val="00F95992"/>
    <w:rsid w:val="00FA6B0A"/>
    <w:rsid w:val="00FC0131"/>
    <w:rsid w:val="00FE52D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60B0B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CA4A7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E69E2"/>
    <w:pPr>
      <w:ind w:left="720"/>
      <w:contextualSpacing/>
    </w:pPr>
  </w:style>
  <w:style w:type="character" w:styleId="Betoning2">
    <w:name w:val="Strong"/>
    <w:basedOn w:val="Standardstycketypsnitt"/>
    <w:uiPriority w:val="22"/>
    <w:rsid w:val="00877F37"/>
    <w:rPr>
      <w:b/>
    </w:rPr>
  </w:style>
  <w:style w:type="paragraph" w:styleId="Ingetavstnd">
    <w:name w:val="No Spacing"/>
    <w:uiPriority w:val="1"/>
    <w:qFormat/>
    <w:rsid w:val="00BE4FCC"/>
    <w:rPr>
      <w:rFonts w:ascii="Calibri" w:eastAsia="Calibri" w:hAnsi="Calibri" w:cs="Times New Roman"/>
      <w:sz w:val="22"/>
      <w:szCs w:val="22"/>
    </w:rPr>
  </w:style>
  <w:style w:type="character" w:styleId="AnvndHyperlnk">
    <w:name w:val="FollowedHyperlink"/>
    <w:basedOn w:val="Standardstycketypsnitt"/>
    <w:rsid w:val="00A976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yperlink" Target="http://www.restauranggalan.se" TargetMode="External"/><Relationship Id="rId11" Type="http://schemas.openxmlformats.org/officeDocument/2006/relationships/hyperlink" Target="mailto:david.k@mentoronline.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8" Type="http://schemas.openxmlformats.org/officeDocument/2006/relationships/hyperlink" Target="mailto:maria.ostman@starpr.se" TargetMode="External"/><Relationship Id="rId13" Type="http://schemas.openxmlformats.org/officeDocument/2006/relationships/fontTable" Target="fontTable.xml"/><Relationship Id="rId10" Type="http://schemas.openxmlformats.org/officeDocument/2006/relationships/hyperlink" Target="http://www.restauranggalan.se/" TargetMode="External"/><Relationship Id="rId5" Type="http://schemas.openxmlformats.org/officeDocument/2006/relationships/image" Target="media/image1.pdf"/><Relationship Id="rId12" Type="http://schemas.openxmlformats.org/officeDocument/2006/relationships/hyperlink" Target="http://www.restauranggalan.se/" TargetMode="External"/><Relationship Id="rId2" Type="http://schemas.openxmlformats.org/officeDocument/2006/relationships/styles" Target="styles.xml"/><Relationship Id="rId9" Type="http://schemas.openxmlformats.org/officeDocument/2006/relationships/hyperlink" Target="mailto:david.k@mentoronline.s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1838</Characters>
  <Application>Microsoft Macintosh Word</Application>
  <DocSecurity>0</DocSecurity>
  <Lines>15</Lines>
  <Paragraphs>3</Paragraphs>
  <ScaleCrop>false</ScaleCrop>
  <Company>Bee Buzz Media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Östman</dc:creator>
  <cp:keywords/>
  <cp:lastModifiedBy>Maria Östman</cp:lastModifiedBy>
  <cp:revision>10</cp:revision>
  <cp:lastPrinted>2010-10-31T10:01:00Z</cp:lastPrinted>
  <dcterms:created xsi:type="dcterms:W3CDTF">2010-10-30T20:58:00Z</dcterms:created>
  <dcterms:modified xsi:type="dcterms:W3CDTF">2010-11-01T20:19:00Z</dcterms:modified>
</cp:coreProperties>
</file>