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28" w:rsidRPr="004B2BF7" w:rsidRDefault="00333C24">
      <w:pPr>
        <w:rPr>
          <w:rFonts w:ascii="Verdana" w:hAnsi="Verdana"/>
          <w:color w:val="000000"/>
          <w:sz w:val="20"/>
        </w:rPr>
      </w:pPr>
      <w:r w:rsidRPr="004B2BF7">
        <w:rPr>
          <w:rFonts w:ascii="Verdana" w:hAnsi="Verdana"/>
          <w:color w:val="000000"/>
          <w:sz w:val="20"/>
        </w:rPr>
        <w:t>PRESSMEDDELANDE 1512</w:t>
      </w:r>
      <w:r w:rsidR="00BC49AD" w:rsidRPr="004B2BF7">
        <w:rPr>
          <w:rFonts w:ascii="Verdana" w:hAnsi="Verdana"/>
          <w:color w:val="000000"/>
          <w:sz w:val="20"/>
        </w:rPr>
        <w:t>11</w:t>
      </w:r>
    </w:p>
    <w:p w:rsidR="00053628" w:rsidRPr="004B2BF7" w:rsidRDefault="00053628">
      <w:pPr>
        <w:rPr>
          <w:rFonts w:ascii="Verdana" w:hAnsi="Verdana"/>
          <w:color w:val="000000"/>
          <w:sz w:val="20"/>
        </w:rPr>
      </w:pPr>
    </w:p>
    <w:p w:rsidR="00053628" w:rsidRPr="004B2BF7" w:rsidRDefault="00594178">
      <w:pPr>
        <w:rPr>
          <w:rFonts w:ascii="Verdana" w:hAnsi="Verdana"/>
          <w:b/>
          <w:color w:val="000000"/>
          <w:sz w:val="28"/>
        </w:rPr>
      </w:pPr>
      <w:r w:rsidRPr="004B2BF7">
        <w:rPr>
          <w:rFonts w:ascii="Verdana" w:hAnsi="Verdana"/>
          <w:b/>
          <w:color w:val="000000"/>
          <w:sz w:val="28"/>
        </w:rPr>
        <w:t xml:space="preserve">Klart för </w:t>
      </w:r>
      <w:r w:rsidR="00053628" w:rsidRPr="004B2BF7">
        <w:rPr>
          <w:rFonts w:ascii="Verdana" w:hAnsi="Verdana"/>
          <w:b/>
          <w:color w:val="000000"/>
          <w:sz w:val="28"/>
        </w:rPr>
        <w:t xml:space="preserve">City Gross </w:t>
      </w:r>
      <w:r w:rsidRPr="004B2BF7">
        <w:rPr>
          <w:rFonts w:ascii="Verdana" w:hAnsi="Verdana"/>
          <w:b/>
          <w:color w:val="000000"/>
          <w:sz w:val="28"/>
        </w:rPr>
        <w:t>storsatsning i Malmö</w:t>
      </w:r>
    </w:p>
    <w:p w:rsidR="00053628" w:rsidRPr="004B2BF7" w:rsidRDefault="00053628">
      <w:pPr>
        <w:rPr>
          <w:rFonts w:ascii="Verdana" w:hAnsi="Verdana"/>
          <w:b/>
          <w:color w:val="000000"/>
          <w:sz w:val="20"/>
        </w:rPr>
      </w:pPr>
    </w:p>
    <w:p w:rsidR="00594178" w:rsidRPr="004B2BF7" w:rsidRDefault="004C26C1">
      <w:pPr>
        <w:rPr>
          <w:rFonts w:ascii="Verdana" w:hAnsi="Verdana"/>
          <w:i/>
          <w:color w:val="000000"/>
          <w:sz w:val="20"/>
        </w:rPr>
      </w:pPr>
      <w:r w:rsidRPr="004B2BF7">
        <w:rPr>
          <w:rFonts w:ascii="Verdana" w:hAnsi="Verdana"/>
          <w:i/>
          <w:color w:val="000000"/>
          <w:sz w:val="20"/>
        </w:rPr>
        <w:t xml:space="preserve">I förrgår </w:t>
      </w:r>
      <w:r w:rsidR="005577B2" w:rsidRPr="004B2BF7">
        <w:rPr>
          <w:rFonts w:ascii="Verdana" w:hAnsi="Verdana"/>
          <w:i/>
          <w:color w:val="000000"/>
          <w:sz w:val="20"/>
        </w:rPr>
        <w:t>beslutade</w:t>
      </w:r>
      <w:r w:rsidR="00A6672E" w:rsidRPr="004B2BF7">
        <w:rPr>
          <w:rFonts w:ascii="Verdana" w:hAnsi="Verdana"/>
          <w:i/>
          <w:color w:val="000000"/>
          <w:sz w:val="20"/>
        </w:rPr>
        <w:t xml:space="preserve"> </w:t>
      </w:r>
      <w:r w:rsidR="00D77093" w:rsidRPr="004B2BF7">
        <w:rPr>
          <w:rFonts w:ascii="Verdana" w:hAnsi="Verdana"/>
          <w:i/>
          <w:color w:val="000000"/>
          <w:sz w:val="20"/>
        </w:rPr>
        <w:t xml:space="preserve">Tekniska nämnden </w:t>
      </w:r>
      <w:r w:rsidR="00594178" w:rsidRPr="004B2BF7">
        <w:rPr>
          <w:rFonts w:ascii="Verdana" w:hAnsi="Verdana"/>
          <w:i/>
          <w:color w:val="000000"/>
          <w:sz w:val="20"/>
        </w:rPr>
        <w:t>i Malmö</w:t>
      </w:r>
      <w:r w:rsidR="0003205F" w:rsidRPr="004B2BF7">
        <w:rPr>
          <w:rFonts w:ascii="Verdana" w:hAnsi="Verdana"/>
          <w:i/>
          <w:color w:val="000000"/>
          <w:sz w:val="20"/>
        </w:rPr>
        <w:t xml:space="preserve"> </w:t>
      </w:r>
      <w:r w:rsidR="00594178" w:rsidRPr="004B2BF7">
        <w:rPr>
          <w:rFonts w:ascii="Verdana" w:hAnsi="Verdana"/>
          <w:i/>
          <w:color w:val="000000"/>
          <w:sz w:val="20"/>
        </w:rPr>
        <w:t xml:space="preserve">om en markreservation för uppförandet av </w:t>
      </w:r>
      <w:r w:rsidR="00C927D6" w:rsidRPr="004B2BF7">
        <w:rPr>
          <w:rFonts w:ascii="Verdana" w:hAnsi="Verdana"/>
          <w:i/>
          <w:color w:val="000000"/>
          <w:sz w:val="20"/>
        </w:rPr>
        <w:t xml:space="preserve">ett kvarter med </w:t>
      </w:r>
      <w:r w:rsidR="00594178" w:rsidRPr="004B2BF7">
        <w:rPr>
          <w:rFonts w:ascii="Verdana" w:hAnsi="Verdana"/>
          <w:i/>
          <w:color w:val="000000"/>
          <w:sz w:val="20"/>
        </w:rPr>
        <w:t xml:space="preserve">en City Gross stormarknad, bostäder och ett parkeringsgarage i </w:t>
      </w:r>
      <w:r w:rsidR="00C951C0" w:rsidRPr="004B2BF7">
        <w:rPr>
          <w:rFonts w:ascii="Verdana" w:hAnsi="Verdana"/>
          <w:i/>
          <w:color w:val="000000"/>
          <w:sz w:val="20"/>
        </w:rPr>
        <w:t xml:space="preserve">expansiva </w:t>
      </w:r>
      <w:r w:rsidR="00594178" w:rsidRPr="004B2BF7">
        <w:rPr>
          <w:rFonts w:ascii="Verdana" w:hAnsi="Verdana"/>
          <w:i/>
          <w:color w:val="000000"/>
          <w:sz w:val="20"/>
        </w:rPr>
        <w:t xml:space="preserve">Hyllie. För </w:t>
      </w:r>
      <w:r w:rsidR="00AB6085" w:rsidRPr="004B2BF7">
        <w:rPr>
          <w:rFonts w:ascii="Verdana" w:hAnsi="Verdana"/>
          <w:i/>
          <w:color w:val="000000"/>
          <w:sz w:val="20"/>
        </w:rPr>
        <w:t>skånska familjeföretaget</w:t>
      </w:r>
      <w:r w:rsidR="00C951C0" w:rsidRPr="004B2BF7">
        <w:rPr>
          <w:rFonts w:ascii="Verdana" w:hAnsi="Verdana"/>
          <w:i/>
          <w:color w:val="000000"/>
          <w:sz w:val="20"/>
        </w:rPr>
        <w:t xml:space="preserve"> Bergendahl</w:t>
      </w:r>
      <w:r w:rsidR="00AB6085" w:rsidRPr="004B2BF7">
        <w:rPr>
          <w:rFonts w:ascii="Verdana" w:hAnsi="Verdana"/>
          <w:i/>
          <w:color w:val="000000"/>
          <w:sz w:val="20"/>
        </w:rPr>
        <w:t>s och</w:t>
      </w:r>
      <w:r w:rsidR="00C951C0" w:rsidRPr="004B2BF7">
        <w:rPr>
          <w:rFonts w:ascii="Verdana" w:hAnsi="Verdana"/>
          <w:i/>
          <w:color w:val="000000"/>
          <w:sz w:val="20"/>
        </w:rPr>
        <w:t xml:space="preserve"> </w:t>
      </w:r>
      <w:r w:rsidR="00847749" w:rsidRPr="004B2BF7">
        <w:rPr>
          <w:rFonts w:ascii="Verdana" w:hAnsi="Verdana"/>
          <w:i/>
          <w:color w:val="000000"/>
          <w:sz w:val="20"/>
        </w:rPr>
        <w:t xml:space="preserve">City Gross-kedjan </w:t>
      </w:r>
      <w:r w:rsidR="006B22CD" w:rsidRPr="004B2BF7">
        <w:rPr>
          <w:rFonts w:ascii="Verdana" w:hAnsi="Verdana"/>
          <w:i/>
          <w:color w:val="000000"/>
          <w:sz w:val="20"/>
        </w:rPr>
        <w:t xml:space="preserve">är </w:t>
      </w:r>
      <w:r w:rsidR="00594178" w:rsidRPr="004B2BF7">
        <w:rPr>
          <w:rFonts w:ascii="Verdana" w:hAnsi="Verdana"/>
          <w:i/>
          <w:color w:val="000000"/>
          <w:sz w:val="20"/>
        </w:rPr>
        <w:t xml:space="preserve">det </w:t>
      </w:r>
      <w:r w:rsidR="00847749" w:rsidRPr="004B2BF7">
        <w:rPr>
          <w:rFonts w:ascii="Verdana" w:hAnsi="Verdana"/>
          <w:i/>
          <w:color w:val="000000"/>
          <w:sz w:val="20"/>
        </w:rPr>
        <w:t>ett genombrott för satsning</w:t>
      </w:r>
      <w:r w:rsidR="00AB6085" w:rsidRPr="004B2BF7">
        <w:rPr>
          <w:rFonts w:ascii="Verdana" w:hAnsi="Verdana"/>
          <w:i/>
          <w:color w:val="000000"/>
          <w:sz w:val="20"/>
        </w:rPr>
        <w:t>en</w:t>
      </w:r>
      <w:r w:rsidR="00847749" w:rsidRPr="004B2BF7">
        <w:rPr>
          <w:rFonts w:ascii="Verdana" w:hAnsi="Verdana"/>
          <w:i/>
          <w:color w:val="000000"/>
          <w:sz w:val="20"/>
        </w:rPr>
        <w:t xml:space="preserve"> på att </w:t>
      </w:r>
      <w:r w:rsidR="00C927D6" w:rsidRPr="004B2BF7">
        <w:rPr>
          <w:rFonts w:ascii="Verdana" w:hAnsi="Verdana"/>
          <w:i/>
          <w:color w:val="000000"/>
          <w:sz w:val="20"/>
        </w:rPr>
        <w:t>öka närvaron</w:t>
      </w:r>
      <w:r w:rsidR="00847749" w:rsidRPr="004B2BF7">
        <w:rPr>
          <w:rFonts w:ascii="Verdana" w:hAnsi="Verdana"/>
          <w:i/>
          <w:color w:val="000000"/>
          <w:sz w:val="20"/>
        </w:rPr>
        <w:t xml:space="preserve"> i Malmö.</w:t>
      </w:r>
    </w:p>
    <w:p w:rsidR="00594178" w:rsidRPr="004B2BF7" w:rsidRDefault="00594178">
      <w:pPr>
        <w:rPr>
          <w:rFonts w:ascii="Verdana" w:hAnsi="Verdana"/>
          <w:i/>
          <w:color w:val="000000"/>
          <w:sz w:val="20"/>
        </w:rPr>
      </w:pPr>
    </w:p>
    <w:p w:rsidR="001E69B1" w:rsidRPr="004B2BF7" w:rsidRDefault="00AC06F9" w:rsidP="001E69B1">
      <w:pPr>
        <w:widowControl w:val="0"/>
        <w:autoSpaceDE w:val="0"/>
        <w:autoSpaceDN w:val="0"/>
        <w:adjustRightInd w:val="0"/>
        <w:rPr>
          <w:rFonts w:ascii="Verdana" w:hAnsi="Verdana" w:cs="Helvetica"/>
          <w:sz w:val="20"/>
          <w:szCs w:val="30"/>
        </w:rPr>
      </w:pPr>
      <w:r w:rsidRPr="004B2BF7">
        <w:rPr>
          <w:rFonts w:ascii="Verdana" w:hAnsi="Verdana"/>
          <w:color w:val="000000"/>
          <w:sz w:val="20"/>
        </w:rPr>
        <w:t xml:space="preserve">Den </w:t>
      </w:r>
      <w:r w:rsidR="00FE691D" w:rsidRPr="004B2BF7">
        <w:rPr>
          <w:rFonts w:ascii="Verdana" w:hAnsi="Verdana"/>
          <w:color w:val="000000"/>
          <w:sz w:val="20"/>
        </w:rPr>
        <w:t xml:space="preserve">första City Gross-butiken öppnade i Hyllinge utanför Helsingborg </w:t>
      </w:r>
      <w:r w:rsidRPr="004B2BF7">
        <w:rPr>
          <w:rFonts w:ascii="Verdana" w:hAnsi="Verdana"/>
          <w:color w:val="000000"/>
          <w:sz w:val="20"/>
        </w:rPr>
        <w:t>1993 och S</w:t>
      </w:r>
      <w:r w:rsidR="00FE691D" w:rsidRPr="004B2BF7">
        <w:rPr>
          <w:rFonts w:ascii="Verdana" w:hAnsi="Verdana"/>
          <w:color w:val="000000"/>
          <w:sz w:val="20"/>
        </w:rPr>
        <w:t>kåne är kedjans hemma</w:t>
      </w:r>
      <w:r w:rsidRPr="004B2BF7">
        <w:rPr>
          <w:rFonts w:ascii="Verdana" w:hAnsi="Verdana"/>
          <w:color w:val="000000"/>
          <w:sz w:val="20"/>
        </w:rPr>
        <w:t xml:space="preserve">marknad. Markreservationen i Hyllie </w:t>
      </w:r>
      <w:bookmarkStart w:id="0" w:name="_GoBack"/>
      <w:bookmarkEnd w:id="0"/>
      <w:r w:rsidRPr="004B2BF7">
        <w:rPr>
          <w:rFonts w:ascii="Verdana" w:hAnsi="Verdana"/>
          <w:color w:val="000000"/>
          <w:sz w:val="20"/>
        </w:rPr>
        <w:t xml:space="preserve">är därför ett viktigt steg i </w:t>
      </w:r>
      <w:r w:rsidR="00031DE8" w:rsidRPr="004B2BF7">
        <w:rPr>
          <w:rFonts w:ascii="Verdana" w:hAnsi="Verdana"/>
          <w:color w:val="000000"/>
          <w:sz w:val="20"/>
        </w:rPr>
        <w:t>en störr</w:t>
      </w:r>
      <w:r w:rsidR="00C927D6" w:rsidRPr="004B2BF7">
        <w:rPr>
          <w:rFonts w:ascii="Verdana" w:hAnsi="Verdana"/>
          <w:color w:val="000000"/>
          <w:sz w:val="20"/>
        </w:rPr>
        <w:t>e satsning på att etablera fler</w:t>
      </w:r>
      <w:r w:rsidR="00031DE8" w:rsidRPr="004B2BF7">
        <w:rPr>
          <w:rFonts w:ascii="Verdana" w:hAnsi="Verdana"/>
          <w:color w:val="000000"/>
          <w:sz w:val="20"/>
        </w:rPr>
        <w:t xml:space="preserve"> City Gross</w:t>
      </w:r>
      <w:r w:rsidR="00C927D6" w:rsidRPr="004B2BF7">
        <w:rPr>
          <w:rFonts w:ascii="Verdana" w:hAnsi="Verdana"/>
          <w:color w:val="000000"/>
          <w:sz w:val="20"/>
        </w:rPr>
        <w:t>-butiker</w:t>
      </w:r>
      <w:r w:rsidR="003052E8" w:rsidRPr="004B2BF7">
        <w:rPr>
          <w:rFonts w:ascii="Verdana" w:hAnsi="Verdana"/>
          <w:color w:val="000000"/>
          <w:sz w:val="20"/>
        </w:rPr>
        <w:t xml:space="preserve"> i Malmö</w:t>
      </w:r>
      <w:r w:rsidR="00FE691D" w:rsidRPr="004B2BF7">
        <w:rPr>
          <w:rFonts w:ascii="Verdana" w:hAnsi="Verdana"/>
          <w:color w:val="000000"/>
          <w:sz w:val="20"/>
        </w:rPr>
        <w:t xml:space="preserve"> </w:t>
      </w:r>
      <w:r w:rsidRPr="004B2BF7">
        <w:rPr>
          <w:rFonts w:ascii="Verdana" w:hAnsi="Verdana"/>
          <w:color w:val="000000"/>
          <w:sz w:val="20"/>
        </w:rPr>
        <w:t>och av strategisk vikt</w:t>
      </w:r>
      <w:r w:rsidR="00FE691D" w:rsidRPr="004B2BF7">
        <w:rPr>
          <w:rFonts w:ascii="Verdana" w:hAnsi="Verdana"/>
          <w:color w:val="000000"/>
          <w:sz w:val="20"/>
        </w:rPr>
        <w:t xml:space="preserve"> </w:t>
      </w:r>
      <w:r w:rsidR="004C26C1" w:rsidRPr="004B2BF7">
        <w:rPr>
          <w:rFonts w:ascii="Verdana" w:hAnsi="Verdana"/>
          <w:color w:val="000000"/>
          <w:sz w:val="20"/>
        </w:rPr>
        <w:t>för</w:t>
      </w:r>
      <w:r w:rsidR="00FE691D" w:rsidRPr="004B2BF7">
        <w:rPr>
          <w:rFonts w:ascii="Verdana" w:hAnsi="Verdana"/>
          <w:color w:val="000000"/>
          <w:sz w:val="20"/>
        </w:rPr>
        <w:t xml:space="preserve"> den fortsatta tillväxten</w:t>
      </w:r>
      <w:r w:rsidR="003052E8" w:rsidRPr="004B2BF7">
        <w:rPr>
          <w:rFonts w:ascii="Verdana" w:hAnsi="Verdana"/>
          <w:color w:val="000000"/>
          <w:sz w:val="20"/>
        </w:rPr>
        <w:t xml:space="preserve">, något som även det ansvariga </w:t>
      </w:r>
      <w:r w:rsidR="003052E8" w:rsidRPr="004B2BF7">
        <w:rPr>
          <w:rFonts w:ascii="Verdana" w:hAnsi="Verdana" w:cs="Helvetica"/>
          <w:sz w:val="20"/>
          <w:szCs w:val="30"/>
        </w:rPr>
        <w:t xml:space="preserve">kommunalrådet instämmer i: </w:t>
      </w:r>
    </w:p>
    <w:p w:rsidR="001E69B1" w:rsidRPr="004B2BF7" w:rsidRDefault="001E69B1" w:rsidP="001E69B1">
      <w:pPr>
        <w:widowControl w:val="0"/>
        <w:autoSpaceDE w:val="0"/>
        <w:autoSpaceDN w:val="0"/>
        <w:adjustRightInd w:val="0"/>
        <w:rPr>
          <w:rFonts w:ascii="Verdana" w:hAnsi="Verdana" w:cs="Helvetica"/>
          <w:sz w:val="20"/>
          <w:szCs w:val="30"/>
        </w:rPr>
      </w:pPr>
    </w:p>
    <w:p w:rsidR="001E69B1" w:rsidRPr="004B2BF7" w:rsidRDefault="001E69B1" w:rsidP="001E69B1">
      <w:pPr>
        <w:widowControl w:val="0"/>
        <w:autoSpaceDE w:val="0"/>
        <w:autoSpaceDN w:val="0"/>
        <w:adjustRightInd w:val="0"/>
        <w:ind w:left="284"/>
        <w:rPr>
          <w:rFonts w:ascii="Verdana" w:hAnsi="Verdana"/>
          <w:color w:val="000000"/>
          <w:sz w:val="20"/>
        </w:rPr>
      </w:pPr>
      <w:r w:rsidRPr="004B2BF7">
        <w:rPr>
          <w:rFonts w:ascii="Verdana" w:hAnsi="Verdana" w:cs="Helvetica"/>
          <w:sz w:val="20"/>
          <w:szCs w:val="30"/>
        </w:rPr>
        <w:t xml:space="preserve">– </w:t>
      </w:r>
      <w:r w:rsidRPr="004B2BF7">
        <w:rPr>
          <w:rFonts w:ascii="Verdana" w:hAnsi="Verdana"/>
          <w:sz w:val="20"/>
        </w:rPr>
        <w:t xml:space="preserve">Malmö växer och behöver entreprenörsdrivna verksamheter som med hållbara värderingar har viljan och kraften att vara med och ta ansvar för framtidens stadsmiljö och utveckling. När fler företag väljer Malmö som platsen för sin verksamhet stärks staden och regionen, och det öppnas upp för fler arbetstillfällen, säger </w:t>
      </w:r>
      <w:r w:rsidRPr="004B2BF7">
        <w:rPr>
          <w:rFonts w:ascii="Verdana" w:hAnsi="Verdana" w:cs="Helvetica"/>
          <w:sz w:val="20"/>
          <w:szCs w:val="30"/>
        </w:rPr>
        <w:t>Milan Obradovic, kommunalråd med ansvar för teknik och miljö.</w:t>
      </w:r>
    </w:p>
    <w:p w:rsidR="00031DE8" w:rsidRPr="004B2BF7" w:rsidRDefault="00031DE8" w:rsidP="001E69B1">
      <w:pPr>
        <w:widowControl w:val="0"/>
        <w:autoSpaceDE w:val="0"/>
        <w:autoSpaceDN w:val="0"/>
        <w:adjustRightInd w:val="0"/>
        <w:ind w:left="284"/>
        <w:rPr>
          <w:rFonts w:ascii="Verdana" w:hAnsi="Verdana"/>
          <w:color w:val="000000"/>
          <w:sz w:val="20"/>
        </w:rPr>
      </w:pPr>
    </w:p>
    <w:p w:rsidR="00741109" w:rsidRPr="004B2BF7" w:rsidRDefault="00206710" w:rsidP="00741109">
      <w:pPr>
        <w:rPr>
          <w:rFonts w:ascii="Verdana" w:hAnsi="Verdana"/>
          <w:sz w:val="20"/>
          <w:szCs w:val="21"/>
        </w:rPr>
      </w:pPr>
      <w:r w:rsidRPr="004B2BF7">
        <w:rPr>
          <w:rFonts w:ascii="Verdana" w:hAnsi="Verdana"/>
          <w:color w:val="000000"/>
          <w:sz w:val="20"/>
        </w:rPr>
        <w:t>Kvartere</w:t>
      </w:r>
      <w:r w:rsidR="003052E8" w:rsidRPr="004B2BF7">
        <w:rPr>
          <w:rFonts w:ascii="Verdana" w:hAnsi="Verdana"/>
          <w:color w:val="000000"/>
          <w:sz w:val="20"/>
        </w:rPr>
        <w:t xml:space="preserve">t med </w:t>
      </w:r>
      <w:r w:rsidR="00AC04F2" w:rsidRPr="004B2BF7">
        <w:rPr>
          <w:rFonts w:ascii="Verdana" w:hAnsi="Verdana"/>
          <w:color w:val="000000"/>
          <w:sz w:val="20"/>
        </w:rPr>
        <w:t>City Gross</w:t>
      </w:r>
      <w:r w:rsidR="00C927D6" w:rsidRPr="004B2BF7">
        <w:rPr>
          <w:rFonts w:ascii="Verdana" w:hAnsi="Verdana"/>
          <w:color w:val="000000"/>
          <w:sz w:val="20"/>
        </w:rPr>
        <w:t xml:space="preserve"> Hyllie</w:t>
      </w:r>
      <w:r w:rsidR="00AC04F2" w:rsidRPr="004B2BF7">
        <w:rPr>
          <w:rFonts w:ascii="Verdana" w:hAnsi="Verdana"/>
          <w:color w:val="000000"/>
          <w:sz w:val="20"/>
        </w:rPr>
        <w:t xml:space="preserve"> </w:t>
      </w:r>
      <w:r w:rsidR="00D70444" w:rsidRPr="004B2BF7">
        <w:rPr>
          <w:rFonts w:ascii="Verdana" w:hAnsi="Verdana"/>
          <w:color w:val="000000"/>
          <w:sz w:val="20"/>
        </w:rPr>
        <w:t>beräknas stå klar</w:t>
      </w:r>
      <w:r w:rsidR="003052E8" w:rsidRPr="004B2BF7">
        <w:rPr>
          <w:rFonts w:ascii="Verdana" w:hAnsi="Verdana"/>
          <w:color w:val="000000"/>
          <w:sz w:val="20"/>
        </w:rPr>
        <w:t>t</w:t>
      </w:r>
      <w:r w:rsidR="00D70444" w:rsidRPr="004B2BF7">
        <w:rPr>
          <w:rFonts w:ascii="Verdana" w:hAnsi="Verdana"/>
          <w:color w:val="000000"/>
          <w:sz w:val="20"/>
        </w:rPr>
        <w:t xml:space="preserve"> under 2018</w:t>
      </w:r>
      <w:r w:rsidR="00D532A2" w:rsidRPr="004B2BF7">
        <w:rPr>
          <w:rFonts w:ascii="Verdana" w:hAnsi="Verdana"/>
          <w:color w:val="000000"/>
          <w:sz w:val="20"/>
        </w:rPr>
        <w:t xml:space="preserve"> </w:t>
      </w:r>
      <w:r w:rsidR="00D02FA3" w:rsidRPr="004B2BF7">
        <w:rPr>
          <w:rFonts w:ascii="Verdana" w:hAnsi="Verdana" w:cs="Helvetica"/>
          <w:sz w:val="20"/>
          <w:szCs w:val="30"/>
        </w:rPr>
        <w:t>i hörnet Pildammsvägen och Hyllie Allé</w:t>
      </w:r>
      <w:r w:rsidR="00D70444" w:rsidRPr="004B2BF7">
        <w:rPr>
          <w:rFonts w:ascii="Verdana" w:hAnsi="Verdana" w:cs="Helvetica"/>
          <w:sz w:val="20"/>
          <w:szCs w:val="30"/>
        </w:rPr>
        <w:t>,</w:t>
      </w:r>
      <w:r w:rsidR="00D02FA3" w:rsidRPr="004B2BF7">
        <w:rPr>
          <w:rFonts w:ascii="Verdana" w:hAnsi="Verdana" w:cs="Helvetica"/>
          <w:sz w:val="20"/>
          <w:szCs w:val="30"/>
        </w:rPr>
        <w:t xml:space="preserve"> </w:t>
      </w:r>
      <w:r w:rsidR="00D70444" w:rsidRPr="004B2BF7">
        <w:rPr>
          <w:rFonts w:ascii="Verdana" w:hAnsi="Verdana"/>
          <w:color w:val="000000"/>
          <w:sz w:val="20"/>
        </w:rPr>
        <w:t>i</w:t>
      </w:r>
      <w:r w:rsidR="00D70444" w:rsidRPr="004B2BF7">
        <w:rPr>
          <w:rFonts w:ascii="Verdana" w:hAnsi="Verdana"/>
          <w:sz w:val="20"/>
        </w:rPr>
        <w:t xml:space="preserve"> sydvästra delen av Malmö nära Öresundsbron och </w:t>
      </w:r>
      <w:r w:rsidR="00D70444" w:rsidRPr="004B2BF7">
        <w:rPr>
          <w:rFonts w:ascii="Verdana" w:hAnsi="Verdana"/>
          <w:color w:val="000000"/>
          <w:sz w:val="20"/>
        </w:rPr>
        <w:t>Europavägarna 20 och 22</w:t>
      </w:r>
      <w:r w:rsidR="00A5649F" w:rsidRPr="004B2BF7">
        <w:rPr>
          <w:rFonts w:ascii="Verdana" w:hAnsi="Verdana"/>
          <w:color w:val="000000"/>
          <w:sz w:val="20"/>
        </w:rPr>
        <w:t>.</w:t>
      </w:r>
      <w:r w:rsidR="00C927D6" w:rsidRPr="004B2BF7">
        <w:rPr>
          <w:rFonts w:ascii="Verdana" w:hAnsi="Verdana" w:cs="Helvetica"/>
          <w:sz w:val="20"/>
          <w:szCs w:val="30"/>
        </w:rPr>
        <w:t xml:space="preserve"> </w:t>
      </w:r>
      <w:r w:rsidR="00D532A2" w:rsidRPr="004B2BF7">
        <w:rPr>
          <w:rFonts w:ascii="Verdana" w:hAnsi="Verdana"/>
          <w:color w:val="000000"/>
          <w:sz w:val="20"/>
        </w:rPr>
        <w:t xml:space="preserve">City Gross </w:t>
      </w:r>
      <w:r w:rsidR="00031DE8" w:rsidRPr="004B2BF7">
        <w:rPr>
          <w:rFonts w:ascii="Verdana" w:hAnsi="Verdana"/>
          <w:color w:val="000000"/>
          <w:sz w:val="20"/>
        </w:rPr>
        <w:t>6 500 kvm</w:t>
      </w:r>
      <w:r w:rsidR="00D5693A" w:rsidRPr="004B2BF7">
        <w:rPr>
          <w:rFonts w:ascii="Verdana" w:hAnsi="Verdana"/>
          <w:color w:val="000000"/>
          <w:sz w:val="20"/>
        </w:rPr>
        <w:t xml:space="preserve"> </w:t>
      </w:r>
      <w:r w:rsidR="00D70444" w:rsidRPr="004B2BF7">
        <w:rPr>
          <w:rFonts w:ascii="Verdana" w:hAnsi="Verdana"/>
          <w:color w:val="000000"/>
          <w:sz w:val="20"/>
        </w:rPr>
        <w:t>fyller</w:t>
      </w:r>
      <w:r w:rsidR="0003205F" w:rsidRPr="004B2BF7">
        <w:rPr>
          <w:rFonts w:ascii="Verdana" w:hAnsi="Verdana"/>
          <w:color w:val="000000"/>
          <w:sz w:val="20"/>
        </w:rPr>
        <w:t xml:space="preserve"> en del av bottenplanet</w:t>
      </w:r>
      <w:r w:rsidR="00D5693A" w:rsidRPr="004B2BF7">
        <w:rPr>
          <w:rFonts w:ascii="Verdana" w:hAnsi="Verdana"/>
          <w:color w:val="000000"/>
          <w:sz w:val="20"/>
        </w:rPr>
        <w:t xml:space="preserve"> </w:t>
      </w:r>
      <w:r w:rsidR="00474AE3" w:rsidRPr="004B2BF7">
        <w:rPr>
          <w:rFonts w:ascii="Verdana" w:hAnsi="Verdana"/>
          <w:color w:val="000000"/>
          <w:sz w:val="20"/>
        </w:rPr>
        <w:t>som en integrerad del av</w:t>
      </w:r>
      <w:r w:rsidR="00D5693A" w:rsidRPr="004B2BF7">
        <w:rPr>
          <w:rFonts w:ascii="Verdana" w:hAnsi="Verdana"/>
          <w:color w:val="000000"/>
          <w:sz w:val="20"/>
        </w:rPr>
        <w:t xml:space="preserve"> ett kvarter</w:t>
      </w:r>
      <w:r w:rsidR="00474AE3" w:rsidRPr="004B2BF7">
        <w:rPr>
          <w:rFonts w:ascii="Verdana" w:hAnsi="Verdana"/>
          <w:color w:val="000000"/>
          <w:sz w:val="20"/>
        </w:rPr>
        <w:t xml:space="preserve"> där boende kombiner</w:t>
      </w:r>
      <w:r w:rsidR="00D70444" w:rsidRPr="004B2BF7">
        <w:rPr>
          <w:rFonts w:ascii="Verdana" w:hAnsi="Verdana"/>
          <w:color w:val="000000"/>
          <w:sz w:val="20"/>
        </w:rPr>
        <w:t>as med</w:t>
      </w:r>
      <w:r w:rsidR="00A6672E" w:rsidRPr="004B2BF7">
        <w:rPr>
          <w:rFonts w:ascii="Verdana" w:hAnsi="Verdana"/>
          <w:color w:val="000000"/>
          <w:sz w:val="20"/>
        </w:rPr>
        <w:t xml:space="preserve"> </w:t>
      </w:r>
      <w:r w:rsidR="00D70444" w:rsidRPr="004B2BF7">
        <w:rPr>
          <w:rFonts w:ascii="Verdana" w:hAnsi="Verdana"/>
          <w:color w:val="000000"/>
          <w:sz w:val="20"/>
        </w:rPr>
        <w:t>butiker och parkeringsgarage</w:t>
      </w:r>
      <w:r w:rsidR="00474AE3" w:rsidRPr="004B2BF7">
        <w:rPr>
          <w:rFonts w:ascii="Verdana" w:hAnsi="Verdana"/>
          <w:color w:val="000000"/>
          <w:sz w:val="20"/>
        </w:rPr>
        <w:t>.</w:t>
      </w:r>
      <w:r w:rsidR="00D02FA3" w:rsidRPr="004B2BF7">
        <w:rPr>
          <w:rFonts w:ascii="Verdana" w:hAnsi="Verdana"/>
          <w:color w:val="000000"/>
          <w:sz w:val="20"/>
        </w:rPr>
        <w:t xml:space="preserve"> Miljön blir urbant modern </w:t>
      </w:r>
      <w:r w:rsidR="00741109" w:rsidRPr="004B2BF7">
        <w:rPr>
          <w:rFonts w:ascii="Verdana" w:hAnsi="Verdana"/>
          <w:color w:val="000000"/>
          <w:sz w:val="20"/>
        </w:rPr>
        <w:t>med</w:t>
      </w:r>
      <w:r w:rsidR="00B109FC" w:rsidRPr="004B2BF7">
        <w:rPr>
          <w:rFonts w:ascii="Verdana" w:hAnsi="Verdana"/>
          <w:color w:val="000000"/>
          <w:sz w:val="20"/>
        </w:rPr>
        <w:t xml:space="preserve"> </w:t>
      </w:r>
      <w:r w:rsidR="00B109FC" w:rsidRPr="004B2BF7">
        <w:rPr>
          <w:rFonts w:ascii="Verdana" w:hAnsi="Verdana"/>
          <w:sz w:val="20"/>
        </w:rPr>
        <w:t>hög arkitektonisk kvalitet</w:t>
      </w:r>
      <w:r w:rsidR="00741109" w:rsidRPr="004B2BF7">
        <w:rPr>
          <w:rFonts w:ascii="Verdana" w:hAnsi="Verdana"/>
          <w:color w:val="000000"/>
          <w:sz w:val="20"/>
        </w:rPr>
        <w:t xml:space="preserve"> </w:t>
      </w:r>
      <w:r w:rsidR="00B109FC" w:rsidRPr="004B2BF7">
        <w:rPr>
          <w:rFonts w:ascii="Verdana" w:hAnsi="Verdana"/>
          <w:color w:val="000000"/>
          <w:sz w:val="20"/>
        </w:rPr>
        <w:t xml:space="preserve">och </w:t>
      </w:r>
      <w:r w:rsidR="00741109" w:rsidRPr="004B2BF7">
        <w:rPr>
          <w:rFonts w:ascii="Verdana" w:hAnsi="Verdana"/>
          <w:color w:val="000000"/>
          <w:sz w:val="20"/>
        </w:rPr>
        <w:t xml:space="preserve">ambitionen att vara hållbar ur såväl </w:t>
      </w:r>
      <w:r w:rsidR="00D70444" w:rsidRPr="004B2BF7">
        <w:rPr>
          <w:rFonts w:ascii="Verdana" w:hAnsi="Verdana"/>
          <w:color w:val="000000"/>
          <w:sz w:val="20"/>
        </w:rPr>
        <w:t xml:space="preserve">ett </w:t>
      </w:r>
      <w:r w:rsidR="00741109" w:rsidRPr="004B2BF7">
        <w:rPr>
          <w:rFonts w:ascii="Verdana" w:hAnsi="Verdana"/>
          <w:sz w:val="20"/>
          <w:szCs w:val="21"/>
        </w:rPr>
        <w:t>socialt och ekonomiskt som ekologiskt perspektiv.</w:t>
      </w:r>
      <w:r w:rsidR="006267A7" w:rsidRPr="004B2BF7">
        <w:rPr>
          <w:rFonts w:ascii="Verdana" w:hAnsi="Verdana"/>
          <w:sz w:val="20"/>
          <w:szCs w:val="21"/>
        </w:rPr>
        <w:t xml:space="preserve"> Tanken är att kvarteret blir en del av en stadsmiljö som uppmuntrar möten och därmed lyfter </w:t>
      </w:r>
      <w:r w:rsidR="006267A7" w:rsidRPr="004B2BF7">
        <w:rPr>
          <w:rFonts w:ascii="Verdana" w:hAnsi="Verdana"/>
          <w:sz w:val="20"/>
        </w:rPr>
        <w:t>kunskapsstaden Malmö.</w:t>
      </w:r>
      <w:r w:rsidR="006267A7" w:rsidRPr="004B2BF7">
        <w:rPr>
          <w:rFonts w:ascii="Verdana" w:hAnsi="Verdana"/>
          <w:sz w:val="20"/>
          <w:szCs w:val="21"/>
        </w:rPr>
        <w:t xml:space="preserve"> </w:t>
      </w:r>
    </w:p>
    <w:p w:rsidR="003052E8" w:rsidRPr="004B2BF7" w:rsidRDefault="003052E8" w:rsidP="00C44C9B">
      <w:pPr>
        <w:widowControl w:val="0"/>
        <w:autoSpaceDE w:val="0"/>
        <w:autoSpaceDN w:val="0"/>
        <w:adjustRightInd w:val="0"/>
        <w:rPr>
          <w:rFonts w:ascii="Verdana" w:hAnsi="Verdana" w:cs="Helvetica"/>
          <w:sz w:val="20"/>
          <w:szCs w:val="30"/>
        </w:rPr>
      </w:pPr>
    </w:p>
    <w:p w:rsidR="003052E8" w:rsidRPr="004B2BF7" w:rsidRDefault="003052E8" w:rsidP="003052E8">
      <w:pPr>
        <w:ind w:left="360"/>
        <w:rPr>
          <w:rFonts w:ascii="Verdana" w:hAnsi="Verdana"/>
          <w:sz w:val="20"/>
        </w:rPr>
      </w:pPr>
      <w:r w:rsidRPr="004B2BF7">
        <w:rPr>
          <w:rFonts w:ascii="Verdana" w:hAnsi="Verdana"/>
          <w:color w:val="000000"/>
          <w:sz w:val="20"/>
        </w:rPr>
        <w:t xml:space="preserve">– Vi är riktigt glada över att äntligen få möjlighet att inleda vår storsatsning i Malmö, en expansiv stad där behovet av moderna livsmedelsbutiker som i form och erbjudande är optimerade för nya kundbehov </w:t>
      </w:r>
      <w:r w:rsidR="000E1502" w:rsidRPr="004B2BF7">
        <w:rPr>
          <w:rFonts w:ascii="Verdana" w:hAnsi="Verdana"/>
          <w:color w:val="000000"/>
          <w:sz w:val="20"/>
        </w:rPr>
        <w:t>ökar</w:t>
      </w:r>
      <w:r w:rsidR="00FE691D" w:rsidRPr="004B2BF7">
        <w:rPr>
          <w:rFonts w:ascii="Verdana" w:hAnsi="Verdana"/>
          <w:color w:val="000000"/>
          <w:sz w:val="20"/>
        </w:rPr>
        <w:t>. Att nu kunna ta nästa steg och öppna ytterligare en butik i Malmö utöver vår butik i Rosengård är mycket glädjande och viktigt för oss,</w:t>
      </w:r>
      <w:r w:rsidRPr="004B2BF7">
        <w:rPr>
          <w:rFonts w:ascii="Verdana" w:hAnsi="Verdana"/>
          <w:color w:val="000000"/>
          <w:sz w:val="20"/>
        </w:rPr>
        <w:t xml:space="preserve"> säger </w:t>
      </w:r>
      <w:r w:rsidRPr="004B2BF7">
        <w:rPr>
          <w:rFonts w:ascii="Verdana" w:hAnsi="Verdana"/>
          <w:sz w:val="20"/>
        </w:rPr>
        <w:t>Johan Johnsson, VD för Bergendahls Food, som äger och driver City Gross-butikerna.</w:t>
      </w:r>
    </w:p>
    <w:p w:rsidR="00D5693A" w:rsidRPr="004B2BF7" w:rsidRDefault="00D5693A" w:rsidP="00C44C9B">
      <w:pPr>
        <w:widowControl w:val="0"/>
        <w:autoSpaceDE w:val="0"/>
        <w:autoSpaceDN w:val="0"/>
        <w:adjustRightInd w:val="0"/>
        <w:rPr>
          <w:rFonts w:ascii="Verdana" w:hAnsi="Verdana" w:cs="Helvetica"/>
          <w:sz w:val="20"/>
          <w:szCs w:val="30"/>
        </w:rPr>
      </w:pPr>
    </w:p>
    <w:p w:rsidR="005A3AE9" w:rsidRPr="004B2BF7" w:rsidRDefault="003809A8" w:rsidP="005A3AE9">
      <w:pPr>
        <w:rPr>
          <w:rFonts w:ascii="Verdana" w:hAnsi="Verdana"/>
          <w:sz w:val="20"/>
        </w:rPr>
      </w:pPr>
      <w:r w:rsidRPr="004B2BF7">
        <w:rPr>
          <w:rFonts w:ascii="Verdana" w:hAnsi="Verdana"/>
          <w:sz w:val="20"/>
        </w:rPr>
        <w:t>Hyllie är med sin lokalisering och kombination av boende, evenemang och handel ett profilområde i Öresundsregionen. T</w:t>
      </w:r>
      <w:r w:rsidR="005A3AE9" w:rsidRPr="004B2BF7">
        <w:rPr>
          <w:rFonts w:ascii="Verdana" w:hAnsi="Verdana"/>
          <w:sz w:val="20"/>
        </w:rPr>
        <w:t>illgänglighet</w:t>
      </w:r>
      <w:r w:rsidRPr="004B2BF7">
        <w:rPr>
          <w:rFonts w:ascii="Verdana" w:hAnsi="Verdana"/>
          <w:sz w:val="20"/>
        </w:rPr>
        <w:t>en är unik</w:t>
      </w:r>
      <w:r w:rsidR="00333C24" w:rsidRPr="004B2BF7">
        <w:rPr>
          <w:rFonts w:ascii="Verdana" w:hAnsi="Verdana"/>
          <w:sz w:val="20"/>
        </w:rPr>
        <w:t>,</w:t>
      </w:r>
      <w:r w:rsidR="005A3AE9" w:rsidRPr="004B2BF7">
        <w:rPr>
          <w:rFonts w:ascii="Verdana" w:hAnsi="Verdana"/>
          <w:sz w:val="20"/>
        </w:rPr>
        <w:t xml:space="preserve"> med ett läge som</w:t>
      </w:r>
      <w:r w:rsidR="004C26C1" w:rsidRPr="004B2BF7">
        <w:rPr>
          <w:rFonts w:ascii="Verdana" w:hAnsi="Verdana"/>
          <w:sz w:val="20"/>
        </w:rPr>
        <w:t xml:space="preserve"> är perfekt för internationellt </w:t>
      </w:r>
      <w:r w:rsidR="005A3AE9" w:rsidRPr="004B2BF7">
        <w:rPr>
          <w:rFonts w:ascii="Verdana" w:hAnsi="Verdana"/>
          <w:sz w:val="20"/>
        </w:rPr>
        <w:t xml:space="preserve">orienterade invånare och verksamheter. </w:t>
      </w:r>
      <w:r w:rsidR="00AB6085" w:rsidRPr="004B2BF7">
        <w:rPr>
          <w:rFonts w:ascii="Verdana" w:hAnsi="Verdana"/>
          <w:sz w:val="20"/>
        </w:rPr>
        <w:t>N</w:t>
      </w:r>
      <w:r w:rsidR="005A3AE9" w:rsidRPr="004B2BF7">
        <w:rPr>
          <w:rFonts w:ascii="Verdana" w:hAnsi="Verdana"/>
          <w:sz w:val="20"/>
        </w:rPr>
        <w:t>orra Europas största internationella flygplats</w:t>
      </w:r>
      <w:r w:rsidR="00AB6085" w:rsidRPr="004B2BF7">
        <w:rPr>
          <w:rFonts w:ascii="Verdana" w:hAnsi="Verdana"/>
          <w:sz w:val="20"/>
        </w:rPr>
        <w:t xml:space="preserve"> Kastrup</w:t>
      </w:r>
      <w:r w:rsidR="005A3AE9" w:rsidRPr="004B2BF7">
        <w:rPr>
          <w:rFonts w:ascii="Verdana" w:hAnsi="Verdana"/>
          <w:sz w:val="20"/>
        </w:rPr>
        <w:t xml:space="preserve"> nås </w:t>
      </w:r>
      <w:r w:rsidR="00333C24" w:rsidRPr="004B2BF7">
        <w:rPr>
          <w:rFonts w:ascii="Verdana" w:hAnsi="Verdana"/>
          <w:sz w:val="20"/>
        </w:rPr>
        <w:t xml:space="preserve">på 15 minuter </w:t>
      </w:r>
      <w:r w:rsidRPr="004B2BF7">
        <w:rPr>
          <w:rFonts w:ascii="Verdana" w:hAnsi="Verdana"/>
          <w:sz w:val="20"/>
        </w:rPr>
        <w:t xml:space="preserve">från </w:t>
      </w:r>
      <w:r w:rsidR="00265B56" w:rsidRPr="004B2BF7">
        <w:rPr>
          <w:rFonts w:ascii="Verdana" w:hAnsi="Verdana"/>
          <w:sz w:val="20"/>
        </w:rPr>
        <w:t>en av</w:t>
      </w:r>
      <w:r w:rsidR="00333C24" w:rsidRPr="004B2BF7">
        <w:rPr>
          <w:rFonts w:ascii="Verdana" w:hAnsi="Verdana"/>
          <w:sz w:val="20"/>
        </w:rPr>
        <w:t xml:space="preserve"> Skånes modernaste tågstationer</w:t>
      </w:r>
      <w:r w:rsidR="005A3AE9" w:rsidRPr="004B2BF7">
        <w:rPr>
          <w:rFonts w:ascii="Verdana" w:hAnsi="Verdana"/>
          <w:sz w:val="20"/>
        </w:rPr>
        <w:t>, Köpenhamns huvudbangård på 25</w:t>
      </w:r>
      <w:r w:rsidRPr="004B2BF7">
        <w:rPr>
          <w:rFonts w:ascii="Verdana" w:hAnsi="Verdana"/>
          <w:sz w:val="20"/>
        </w:rPr>
        <w:t xml:space="preserve"> min</w:t>
      </w:r>
      <w:r w:rsidR="005A3AE9" w:rsidRPr="004B2BF7">
        <w:rPr>
          <w:rFonts w:ascii="Verdana" w:hAnsi="Verdana"/>
          <w:sz w:val="20"/>
        </w:rPr>
        <w:t xml:space="preserve"> och centrala Malmö på 5 min. </w:t>
      </w:r>
      <w:r w:rsidRPr="004B2BF7">
        <w:rPr>
          <w:rFonts w:ascii="Verdana" w:hAnsi="Verdana"/>
          <w:sz w:val="20"/>
        </w:rPr>
        <w:t xml:space="preserve">Sport- och evenemangsarenan Malmö </w:t>
      </w:r>
      <w:r w:rsidR="005A3AE9" w:rsidRPr="004B2BF7">
        <w:rPr>
          <w:rFonts w:ascii="Verdana" w:hAnsi="Verdana"/>
          <w:sz w:val="20"/>
        </w:rPr>
        <w:t>arena</w:t>
      </w:r>
      <w:r w:rsidR="005A3AE9" w:rsidRPr="004B2BF7">
        <w:rPr>
          <w:rFonts w:ascii="Verdana" w:hAnsi="Verdana"/>
          <w:b/>
          <w:sz w:val="20"/>
        </w:rPr>
        <w:t xml:space="preserve">, </w:t>
      </w:r>
      <w:r w:rsidR="00155F2C" w:rsidRPr="004B2BF7">
        <w:rPr>
          <w:rStyle w:val="Betoning2"/>
          <w:rFonts w:ascii="Verdana" w:hAnsi="Verdana"/>
          <w:b w:val="0"/>
          <w:sz w:val="20"/>
          <w:szCs w:val="19"/>
        </w:rPr>
        <w:t xml:space="preserve">Malmö Arena Hotel och </w:t>
      </w:r>
      <w:r w:rsidRPr="004B2BF7">
        <w:rPr>
          <w:rFonts w:ascii="Verdana" w:hAnsi="Verdana"/>
          <w:sz w:val="20"/>
        </w:rPr>
        <w:t xml:space="preserve">Emporia </w:t>
      </w:r>
      <w:r w:rsidR="00265B56" w:rsidRPr="004B2BF7">
        <w:rPr>
          <w:rFonts w:ascii="Verdana" w:hAnsi="Verdana"/>
          <w:sz w:val="20"/>
        </w:rPr>
        <w:t>köpcentrum</w:t>
      </w:r>
      <w:r w:rsidR="005A3AE9" w:rsidRPr="004B2BF7">
        <w:rPr>
          <w:rFonts w:ascii="Verdana" w:hAnsi="Verdana"/>
          <w:sz w:val="20"/>
        </w:rPr>
        <w:t xml:space="preserve"> </w:t>
      </w:r>
      <w:r w:rsidR="00155F2C" w:rsidRPr="004B2BF7">
        <w:rPr>
          <w:rFonts w:ascii="Verdana" w:hAnsi="Verdana"/>
          <w:sz w:val="20"/>
        </w:rPr>
        <w:t xml:space="preserve">är </w:t>
      </w:r>
      <w:r w:rsidR="005A3AE9" w:rsidRPr="004B2BF7">
        <w:rPr>
          <w:rFonts w:ascii="Verdana" w:hAnsi="Verdana"/>
          <w:sz w:val="20"/>
        </w:rPr>
        <w:t xml:space="preserve">verksamheter som </w:t>
      </w:r>
      <w:r w:rsidR="00155F2C" w:rsidRPr="004B2BF7">
        <w:rPr>
          <w:rFonts w:ascii="Verdana" w:hAnsi="Verdana"/>
          <w:sz w:val="20"/>
        </w:rPr>
        <w:t>tillsammans med 7 000 planerade bostäder och lika många arbetsplatser präglar Malmös nyaste stadsdel</w:t>
      </w:r>
      <w:r w:rsidR="005A3AE9" w:rsidRPr="004B2BF7">
        <w:rPr>
          <w:rFonts w:ascii="Verdana" w:hAnsi="Verdana"/>
          <w:sz w:val="20"/>
        </w:rPr>
        <w:t xml:space="preserve">. </w:t>
      </w:r>
    </w:p>
    <w:p w:rsidR="000E1502" w:rsidRPr="004B2BF7" w:rsidRDefault="000E1502" w:rsidP="00CC5913">
      <w:pPr>
        <w:rPr>
          <w:rFonts w:ascii="Verdana" w:hAnsi="Verdana"/>
          <w:color w:val="000000"/>
          <w:sz w:val="20"/>
        </w:rPr>
      </w:pPr>
    </w:p>
    <w:p w:rsidR="000E1502" w:rsidRPr="004B2BF7" w:rsidRDefault="000E1502" w:rsidP="000E1502">
      <w:pPr>
        <w:rPr>
          <w:rFonts w:ascii="Verdana" w:hAnsi="Verdana" w:cs="ArialMT"/>
          <w:sz w:val="20"/>
          <w:szCs w:val="22"/>
          <w:lang w:bidi="sv-SE"/>
        </w:rPr>
      </w:pPr>
      <w:r w:rsidRPr="004B2BF7">
        <w:rPr>
          <w:rFonts w:ascii="Verdana" w:hAnsi="Verdana" w:cs="ArialMT"/>
          <w:sz w:val="20"/>
          <w:szCs w:val="22"/>
          <w:lang w:bidi="sv-SE"/>
        </w:rPr>
        <w:t xml:space="preserve">City Gross Hyllie </w:t>
      </w:r>
      <w:r w:rsidRPr="004B2BF7">
        <w:rPr>
          <w:rFonts w:ascii="Verdana" w:hAnsi="Verdana"/>
          <w:sz w:val="20"/>
        </w:rPr>
        <w:t xml:space="preserve">tillför Malmö ett sextiotal nya arbetstillfällen. </w:t>
      </w:r>
      <w:r w:rsidRPr="004B2BF7">
        <w:rPr>
          <w:rFonts w:ascii="Verdana" w:hAnsi="Verdana" w:cs="ArialMT"/>
          <w:sz w:val="20"/>
          <w:szCs w:val="22"/>
          <w:lang w:bidi="sv-SE"/>
        </w:rPr>
        <w:t>Butiken kommer att erbjuda dagligvaruhandelns bredaste utbud av varor med</w:t>
      </w:r>
      <w:r w:rsidR="00A6672E" w:rsidRPr="004B2BF7">
        <w:rPr>
          <w:rFonts w:ascii="Verdana" w:hAnsi="Verdana" w:cs="ArialMT"/>
          <w:sz w:val="20"/>
          <w:szCs w:val="22"/>
          <w:lang w:bidi="sv-SE"/>
        </w:rPr>
        <w:t xml:space="preserve"> en konkurrenskraftig prisbild. </w:t>
      </w:r>
      <w:r w:rsidRPr="004B2BF7">
        <w:rPr>
          <w:rFonts w:ascii="Verdana" w:hAnsi="Verdana" w:cs="ArialMT"/>
          <w:sz w:val="20"/>
          <w:szCs w:val="22"/>
          <w:lang w:bidi="sv-SE"/>
        </w:rPr>
        <w:t>City Gross präglas av att man tidigt satsade på mervärden som bl a svenskt kvalitetskött, stort frukt- och gröntsortiment, butiksbakat bröd, hållbar färsk fisk och varor med få eller inga tillsatser utmärkta av konsumentföreningen Äkta vara.</w:t>
      </w:r>
    </w:p>
    <w:p w:rsidR="00053628" w:rsidRPr="004B2BF7" w:rsidRDefault="00053628" w:rsidP="00CC5913">
      <w:pPr>
        <w:rPr>
          <w:rFonts w:ascii="Verdana" w:hAnsi="Verdana"/>
          <w:color w:val="000000"/>
          <w:sz w:val="20"/>
        </w:rPr>
      </w:pPr>
    </w:p>
    <w:p w:rsidR="00581C51" w:rsidRPr="004B2BF7" w:rsidRDefault="00581C51" w:rsidP="00581C51">
      <w:pPr>
        <w:widowControl w:val="0"/>
        <w:autoSpaceDE w:val="0"/>
        <w:autoSpaceDN w:val="0"/>
        <w:adjustRightInd w:val="0"/>
        <w:rPr>
          <w:rFonts w:ascii="Verdana" w:hAnsi="Verdana"/>
          <w:sz w:val="20"/>
        </w:rPr>
      </w:pPr>
      <w:r w:rsidRPr="004B2BF7">
        <w:rPr>
          <w:rFonts w:ascii="Verdana" w:hAnsi="Verdana" w:cs="ArialMT"/>
          <w:sz w:val="20"/>
          <w:szCs w:val="22"/>
          <w:lang w:bidi="sv-SE"/>
        </w:rPr>
        <w:t xml:space="preserve">Familjeägda Bergendahls Food äger och driver City Gross, landets fjärde största </w:t>
      </w:r>
      <w:r w:rsidRPr="004B2BF7">
        <w:rPr>
          <w:rFonts w:ascii="Verdana" w:hAnsi="Verdana"/>
          <w:sz w:val="20"/>
        </w:rPr>
        <w:t>och snabbast växande dagligvarukedja</w:t>
      </w:r>
      <w:r w:rsidRPr="004B2BF7">
        <w:rPr>
          <w:rFonts w:ascii="Verdana" w:hAnsi="Verdana" w:cs="ArialMT"/>
          <w:sz w:val="20"/>
          <w:szCs w:val="22"/>
          <w:lang w:bidi="sv-SE"/>
        </w:rPr>
        <w:t xml:space="preserve"> med 39 butiker</w:t>
      </w:r>
      <w:r w:rsidR="00333C24" w:rsidRPr="004B2BF7">
        <w:rPr>
          <w:rFonts w:ascii="Verdana" w:hAnsi="Verdana" w:cs="ArialMT"/>
          <w:sz w:val="20"/>
          <w:szCs w:val="22"/>
          <w:lang w:bidi="sv-SE"/>
        </w:rPr>
        <w:t xml:space="preserve"> och e-handel</w:t>
      </w:r>
      <w:r w:rsidR="00FE691D" w:rsidRPr="004B2BF7">
        <w:rPr>
          <w:rFonts w:ascii="Verdana" w:hAnsi="Verdana" w:cs="ArialMT"/>
          <w:sz w:val="20"/>
          <w:szCs w:val="22"/>
          <w:lang w:bidi="sv-SE"/>
        </w:rPr>
        <w:t xml:space="preserve"> i form av City Gross Matkasse</w:t>
      </w:r>
      <w:r w:rsidRPr="004B2BF7">
        <w:rPr>
          <w:rFonts w:ascii="Verdana" w:hAnsi="Verdana" w:cs="ArialMT"/>
          <w:sz w:val="20"/>
          <w:szCs w:val="22"/>
          <w:lang w:bidi="sv-SE"/>
        </w:rPr>
        <w:t xml:space="preserve">. </w:t>
      </w:r>
      <w:r w:rsidRPr="004B2BF7">
        <w:rPr>
          <w:rFonts w:ascii="Verdana" w:hAnsi="Verdana"/>
          <w:sz w:val="20"/>
        </w:rPr>
        <w:t xml:space="preserve">City Gross </w:t>
      </w:r>
      <w:r w:rsidR="00333C24" w:rsidRPr="004B2BF7">
        <w:rPr>
          <w:rFonts w:ascii="Verdana" w:hAnsi="Verdana"/>
          <w:sz w:val="20"/>
        </w:rPr>
        <w:t>finns</w:t>
      </w:r>
      <w:r w:rsidRPr="004B2BF7">
        <w:rPr>
          <w:rFonts w:ascii="Verdana" w:hAnsi="Verdana"/>
          <w:sz w:val="20"/>
        </w:rPr>
        <w:t xml:space="preserve"> sedan 2003 i Rosengård</w:t>
      </w:r>
      <w:r w:rsidR="00F36F2B" w:rsidRPr="004B2BF7">
        <w:rPr>
          <w:rFonts w:ascii="Verdana" w:hAnsi="Verdana"/>
          <w:sz w:val="20"/>
        </w:rPr>
        <w:t xml:space="preserve"> och sedan 2013 </w:t>
      </w:r>
      <w:r w:rsidR="00366C79" w:rsidRPr="004B2BF7">
        <w:rPr>
          <w:rFonts w:ascii="Verdana" w:hAnsi="Verdana"/>
          <w:sz w:val="20"/>
        </w:rPr>
        <w:t xml:space="preserve">även </w:t>
      </w:r>
      <w:r w:rsidR="00F36F2B" w:rsidRPr="004B2BF7">
        <w:rPr>
          <w:rFonts w:ascii="Verdana" w:hAnsi="Verdana"/>
          <w:sz w:val="20"/>
        </w:rPr>
        <w:t xml:space="preserve">i Stora Bernstorp (Burlövs kommun). </w:t>
      </w:r>
      <w:r w:rsidR="00333C24" w:rsidRPr="004B2BF7">
        <w:rPr>
          <w:rFonts w:ascii="Verdana" w:hAnsi="Verdana"/>
          <w:sz w:val="20"/>
        </w:rPr>
        <w:t xml:space="preserve">Bergendahls är idag ett av landets fem största svenskägda familjeföretag och det 101:a största (enl Veckans Affärer). </w:t>
      </w:r>
    </w:p>
    <w:p w:rsidR="00581C51" w:rsidRPr="004B2BF7" w:rsidRDefault="00053628">
      <w:pPr>
        <w:rPr>
          <w:rFonts w:ascii="Verdana" w:hAnsi="Verdana"/>
          <w:color w:val="000000"/>
          <w:sz w:val="20"/>
        </w:rPr>
      </w:pPr>
      <w:r w:rsidRPr="004B2BF7">
        <w:rPr>
          <w:rFonts w:ascii="Verdana" w:hAnsi="Verdana"/>
          <w:color w:val="000000"/>
          <w:sz w:val="20"/>
        </w:rPr>
        <w:t>____________________________________________________________</w:t>
      </w:r>
    </w:p>
    <w:p w:rsidR="00053628" w:rsidRPr="004B2BF7" w:rsidRDefault="00053628">
      <w:pPr>
        <w:rPr>
          <w:rFonts w:ascii="Verdana" w:hAnsi="Verdana"/>
          <w:color w:val="000000"/>
          <w:sz w:val="20"/>
        </w:rPr>
      </w:pPr>
    </w:p>
    <w:p w:rsidR="00053628" w:rsidRPr="004B2BF7" w:rsidRDefault="00053628">
      <w:pPr>
        <w:rPr>
          <w:rFonts w:ascii="Verdana" w:hAnsi="Verdana"/>
          <w:color w:val="000000"/>
          <w:sz w:val="20"/>
        </w:rPr>
      </w:pPr>
      <w:r w:rsidRPr="004B2BF7">
        <w:rPr>
          <w:rFonts w:ascii="Verdana" w:hAnsi="Verdana"/>
          <w:color w:val="000000"/>
          <w:sz w:val="20"/>
        </w:rPr>
        <w:t>För mer information:</w:t>
      </w:r>
    </w:p>
    <w:p w:rsidR="00053628" w:rsidRPr="004B2BF7" w:rsidRDefault="00053628">
      <w:pPr>
        <w:rPr>
          <w:rFonts w:ascii="Verdana" w:hAnsi="Verdana"/>
          <w:color w:val="000000"/>
          <w:sz w:val="20"/>
        </w:rPr>
      </w:pPr>
    </w:p>
    <w:p w:rsidR="00581C51" w:rsidRPr="004B2BF7" w:rsidRDefault="00581C51" w:rsidP="00CC5913">
      <w:pPr>
        <w:ind w:left="284"/>
        <w:rPr>
          <w:rFonts w:ascii="Verdana" w:hAnsi="Verdana"/>
          <w:sz w:val="20"/>
        </w:rPr>
      </w:pPr>
      <w:r w:rsidRPr="004B2BF7">
        <w:rPr>
          <w:rFonts w:ascii="Verdana" w:hAnsi="Verdana"/>
          <w:sz w:val="20"/>
        </w:rPr>
        <w:t xml:space="preserve">Johan Johnsson, VD Bergendahls Food, </w:t>
      </w:r>
      <w:r w:rsidRPr="004B2BF7">
        <w:rPr>
          <w:rFonts w:ascii="Verdana" w:hAnsi="Verdana" w:cs="Verdana"/>
          <w:color w:val="000000"/>
          <w:sz w:val="20"/>
          <w:szCs w:val="18"/>
        </w:rPr>
        <w:t>073-620 82 10</w:t>
      </w:r>
    </w:p>
    <w:p w:rsidR="000E1502" w:rsidRPr="004B2BF7" w:rsidRDefault="000E1502" w:rsidP="000E1502">
      <w:pPr>
        <w:ind w:left="284"/>
        <w:rPr>
          <w:rFonts w:ascii="Verdana" w:hAnsi="Verdana"/>
          <w:sz w:val="20"/>
        </w:rPr>
      </w:pPr>
      <w:r w:rsidRPr="004B2BF7">
        <w:rPr>
          <w:rFonts w:ascii="Verdana" w:hAnsi="Verdana" w:cs="Helvetica"/>
          <w:sz w:val="20"/>
          <w:szCs w:val="30"/>
        </w:rPr>
        <w:t>Milan Obradovic, kommunalråd Malmö Stad, 070-841 72 37</w:t>
      </w:r>
    </w:p>
    <w:p w:rsidR="000A182B" w:rsidRPr="004B2BF7" w:rsidRDefault="00281D8E" w:rsidP="000A182B">
      <w:pPr>
        <w:ind w:left="284"/>
        <w:rPr>
          <w:rFonts w:ascii="Verdana" w:hAnsi="Verdana" w:cs="Verdana"/>
          <w:sz w:val="20"/>
          <w:szCs w:val="18"/>
          <w:lang w:bidi="sv-SE"/>
        </w:rPr>
      </w:pPr>
      <w:hyperlink r:id="rId5" w:history="1">
        <w:r w:rsidR="005E400E" w:rsidRPr="004B2BF7">
          <w:rPr>
            <w:rStyle w:val="Hyperlnk"/>
            <w:rFonts w:ascii="Verdana" w:hAnsi="Verdana" w:cs="Verdana"/>
            <w:color w:val="auto"/>
            <w:sz w:val="20"/>
            <w:szCs w:val="18"/>
            <w:u w:val="none"/>
            <w:lang w:bidi="sv-SE"/>
          </w:rPr>
          <w:t>www.citygross.se</w:t>
        </w:r>
      </w:hyperlink>
      <w:r w:rsidR="005E400E" w:rsidRPr="004B2BF7">
        <w:rPr>
          <w:rFonts w:ascii="Verdana" w:hAnsi="Verdana" w:cs="Verdana"/>
          <w:sz w:val="20"/>
          <w:szCs w:val="18"/>
          <w:lang w:bidi="sv-SE"/>
        </w:rPr>
        <w:t xml:space="preserve"> </w:t>
      </w:r>
      <w:r w:rsidR="000A182B" w:rsidRPr="004B2BF7">
        <w:rPr>
          <w:rFonts w:ascii="Verdana" w:hAnsi="Verdana" w:cs="Verdana"/>
          <w:sz w:val="20"/>
          <w:szCs w:val="18"/>
          <w:lang w:bidi="sv-SE"/>
        </w:rPr>
        <w:t xml:space="preserve">• </w:t>
      </w:r>
      <w:hyperlink r:id="rId6" w:history="1">
        <w:r w:rsidR="005E400E" w:rsidRPr="004B2BF7">
          <w:rPr>
            <w:rStyle w:val="Hyperlnk"/>
            <w:rFonts w:ascii="Verdana" w:hAnsi="Verdana" w:cs="Verdana"/>
            <w:color w:val="auto"/>
            <w:sz w:val="20"/>
            <w:szCs w:val="18"/>
            <w:u w:val="none"/>
            <w:lang w:bidi="sv-SE"/>
          </w:rPr>
          <w:t>www.bergendahlsfood.se</w:t>
        </w:r>
      </w:hyperlink>
      <w:r w:rsidR="005E400E" w:rsidRPr="004B2BF7">
        <w:rPr>
          <w:rFonts w:ascii="Verdana" w:hAnsi="Verdana" w:cs="Verdana"/>
          <w:sz w:val="20"/>
          <w:szCs w:val="18"/>
          <w:lang w:bidi="sv-SE"/>
        </w:rPr>
        <w:t xml:space="preserve"> </w:t>
      </w:r>
      <w:r w:rsidR="005E400E" w:rsidRPr="004B2BF7">
        <w:rPr>
          <w:rFonts w:ascii="Verdana" w:hAnsi="Verdana"/>
          <w:sz w:val="20"/>
        </w:rPr>
        <w:t xml:space="preserve">• </w:t>
      </w:r>
      <w:hyperlink r:id="rId7" w:history="1">
        <w:r w:rsidR="005E400E" w:rsidRPr="004B2BF7">
          <w:rPr>
            <w:rStyle w:val="Hyperlnk"/>
            <w:rFonts w:ascii="Verdana" w:hAnsi="Verdana"/>
            <w:color w:val="auto"/>
            <w:sz w:val="20"/>
            <w:u w:val="none"/>
          </w:rPr>
          <w:t>www.hyllie.com</w:t>
        </w:r>
      </w:hyperlink>
    </w:p>
    <w:p w:rsidR="000A182B" w:rsidRPr="004B2BF7" w:rsidRDefault="000A182B" w:rsidP="000A182B">
      <w:pPr>
        <w:rPr>
          <w:rFonts w:ascii="Verdana" w:hAnsi="Verdana"/>
          <w:sz w:val="20"/>
        </w:rPr>
      </w:pPr>
    </w:p>
    <w:p w:rsidR="00A90EF7" w:rsidRPr="004B2BF7" w:rsidRDefault="00A90EF7" w:rsidP="00A90EF7">
      <w:pPr>
        <w:rPr>
          <w:rFonts w:ascii="Verdana" w:hAnsi="Verdana"/>
          <w:sz w:val="20"/>
        </w:rPr>
      </w:pPr>
      <w:r w:rsidRPr="004B2BF7">
        <w:rPr>
          <w:rFonts w:ascii="Verdana" w:hAnsi="Verdana"/>
          <w:sz w:val="20"/>
        </w:rPr>
        <w:t>Medieservice genom Mikael Lagerwall, presschef Bergendahls, 0708-47 21 00, mikael.lagerwall@bergendahls.se. Digitalt pressrum på www.mynewsdesk.com.</w:t>
      </w:r>
    </w:p>
    <w:p w:rsidR="00A90EF7" w:rsidRPr="004B2BF7" w:rsidRDefault="00A90EF7" w:rsidP="00A90EF7">
      <w:pPr>
        <w:rPr>
          <w:rFonts w:ascii="Verdana" w:hAnsi="Verdana"/>
          <w:sz w:val="20"/>
        </w:rPr>
      </w:pPr>
      <w:r w:rsidRPr="004B2BF7">
        <w:rPr>
          <w:rFonts w:ascii="Verdana" w:hAnsi="Verdana"/>
          <w:sz w:val="20"/>
        </w:rPr>
        <w:t> </w:t>
      </w:r>
    </w:p>
    <w:p w:rsidR="00053628" w:rsidRPr="004B2BF7" w:rsidRDefault="005E400E" w:rsidP="005E400E">
      <w:pPr>
        <w:rPr>
          <w:rFonts w:ascii="Verdana" w:hAnsi="Verdana"/>
          <w:sz w:val="20"/>
        </w:rPr>
      </w:pPr>
      <w:r w:rsidRPr="004B2BF7">
        <w:rPr>
          <w:rFonts w:ascii="Verdana" w:hAnsi="Verdana"/>
          <w:i/>
          <w:sz w:val="20"/>
        </w:rPr>
        <w:t>Bergendahls startades 1922 och ägs idag av familjen Bergendahl i tredje och fjärde generationen. Bergendahl &amp; Son AB (kortnamnet är Bergendahls med genitiv-s) driver parti- och detaljhandel i Norden och Tyskland genom Bergendahl Food AB (City Gross, M.A.T., EKO, Hyllinge Cash, Den svenska matrebellen, Matöppet), Granit och Glitter.</w:t>
      </w:r>
    </w:p>
    <w:sectPr w:rsidR="00053628" w:rsidRPr="004B2BF7" w:rsidSect="00D77093">
      <w:pgSz w:w="11906" w:h="16838"/>
      <w:pgMar w:top="1134" w:right="1134" w:bottom="1134"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 w:name="Cambria">
    <w:panose1 w:val="02040503050406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Time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Time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Time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0A7E373D"/>
    <w:multiLevelType w:val="hybridMultilevel"/>
    <w:tmpl w:val="64EC3C74"/>
    <w:lvl w:ilvl="0" w:tplc="0FB84752">
      <w:numFmt w:val="bullet"/>
      <w:lvlText w:val="–"/>
      <w:lvlJc w:val="left"/>
      <w:pPr>
        <w:ind w:left="720" w:hanging="360"/>
      </w:pPr>
      <w:rPr>
        <w:rFonts w:ascii="Gill Sans MT" w:eastAsia="Times" w:hAnsi="Gill Sans 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isplayHorizontalDrawingGridEvery w:val="0"/>
  <w:displayVerticalDrawingGridEvery w:val="0"/>
  <w:doNotUseMarginsForDrawingGridOrigin/>
  <w:noPunctuationKerning/>
  <w:characterSpacingControl w:val="doNotCompress"/>
  <w:compat/>
  <w:rsids>
    <w:rsidRoot w:val="008E064B"/>
    <w:rsid w:val="00031DE8"/>
    <w:rsid w:val="0003205F"/>
    <w:rsid w:val="00033781"/>
    <w:rsid w:val="00053628"/>
    <w:rsid w:val="000925C6"/>
    <w:rsid w:val="000A182B"/>
    <w:rsid w:val="000B709A"/>
    <w:rsid w:val="000E1502"/>
    <w:rsid w:val="00115AB3"/>
    <w:rsid w:val="00150C30"/>
    <w:rsid w:val="00155F2C"/>
    <w:rsid w:val="001918FF"/>
    <w:rsid w:val="001B5407"/>
    <w:rsid w:val="001E69B1"/>
    <w:rsid w:val="00203422"/>
    <w:rsid w:val="00206710"/>
    <w:rsid w:val="00265B56"/>
    <w:rsid w:val="00271EEE"/>
    <w:rsid w:val="00281D8E"/>
    <w:rsid w:val="002933A3"/>
    <w:rsid w:val="003052E8"/>
    <w:rsid w:val="00327D2A"/>
    <w:rsid w:val="00333C24"/>
    <w:rsid w:val="00366C79"/>
    <w:rsid w:val="00370F57"/>
    <w:rsid w:val="003809A8"/>
    <w:rsid w:val="003A2D51"/>
    <w:rsid w:val="003E78DF"/>
    <w:rsid w:val="003F1FCB"/>
    <w:rsid w:val="003F364D"/>
    <w:rsid w:val="00450196"/>
    <w:rsid w:val="00457068"/>
    <w:rsid w:val="00474AE3"/>
    <w:rsid w:val="00477B59"/>
    <w:rsid w:val="004B2231"/>
    <w:rsid w:val="004B2BF7"/>
    <w:rsid w:val="004B2C22"/>
    <w:rsid w:val="004C26C1"/>
    <w:rsid w:val="00531A82"/>
    <w:rsid w:val="005411DB"/>
    <w:rsid w:val="005577B2"/>
    <w:rsid w:val="00581C51"/>
    <w:rsid w:val="00594178"/>
    <w:rsid w:val="005A3AE9"/>
    <w:rsid w:val="005B6EAD"/>
    <w:rsid w:val="005C4F4F"/>
    <w:rsid w:val="005C6EFF"/>
    <w:rsid w:val="005E400E"/>
    <w:rsid w:val="00603088"/>
    <w:rsid w:val="006036E6"/>
    <w:rsid w:val="006129AD"/>
    <w:rsid w:val="006217C0"/>
    <w:rsid w:val="006267A7"/>
    <w:rsid w:val="00651519"/>
    <w:rsid w:val="006B1F37"/>
    <w:rsid w:val="006B22CD"/>
    <w:rsid w:val="00741109"/>
    <w:rsid w:val="007B676B"/>
    <w:rsid w:val="007F04EA"/>
    <w:rsid w:val="007F077C"/>
    <w:rsid w:val="00814DB4"/>
    <w:rsid w:val="00847749"/>
    <w:rsid w:val="008761FE"/>
    <w:rsid w:val="008E064B"/>
    <w:rsid w:val="008E1165"/>
    <w:rsid w:val="008E6392"/>
    <w:rsid w:val="00924F33"/>
    <w:rsid w:val="00945034"/>
    <w:rsid w:val="00956E35"/>
    <w:rsid w:val="00957D21"/>
    <w:rsid w:val="0098261E"/>
    <w:rsid w:val="009D187D"/>
    <w:rsid w:val="009E6898"/>
    <w:rsid w:val="00A5649F"/>
    <w:rsid w:val="00A6672E"/>
    <w:rsid w:val="00A90EF7"/>
    <w:rsid w:val="00AB6085"/>
    <w:rsid w:val="00AB7458"/>
    <w:rsid w:val="00AC0143"/>
    <w:rsid w:val="00AC04F2"/>
    <w:rsid w:val="00AC06F9"/>
    <w:rsid w:val="00B109FC"/>
    <w:rsid w:val="00B22CAF"/>
    <w:rsid w:val="00B62DC1"/>
    <w:rsid w:val="00B90222"/>
    <w:rsid w:val="00BC49AD"/>
    <w:rsid w:val="00BF2262"/>
    <w:rsid w:val="00C44C9B"/>
    <w:rsid w:val="00C9138B"/>
    <w:rsid w:val="00C927D6"/>
    <w:rsid w:val="00C951C0"/>
    <w:rsid w:val="00CC5913"/>
    <w:rsid w:val="00CD3A72"/>
    <w:rsid w:val="00D02FA3"/>
    <w:rsid w:val="00D077BA"/>
    <w:rsid w:val="00D532A2"/>
    <w:rsid w:val="00D5693A"/>
    <w:rsid w:val="00D60C78"/>
    <w:rsid w:val="00D70444"/>
    <w:rsid w:val="00D77093"/>
    <w:rsid w:val="00D77F3E"/>
    <w:rsid w:val="00DC31E4"/>
    <w:rsid w:val="00DF731B"/>
    <w:rsid w:val="00E8461C"/>
    <w:rsid w:val="00E85449"/>
    <w:rsid w:val="00F0087F"/>
    <w:rsid w:val="00F02035"/>
    <w:rsid w:val="00F36F2B"/>
    <w:rsid w:val="00FA6F7D"/>
    <w:rsid w:val="00FE379C"/>
    <w:rsid w:val="00FE691D"/>
    <w:rsid w:val="00FF4E06"/>
  </w:rsids>
  <m:mathPr>
    <m:mathFont m:val="Adobe Caslon Pro SmBd"/>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szCs w:val="24"/>
        <w:lang w:val="sv-SE" w:eastAsia="sv-SE" w:bidi="ar-SA"/>
      </w:rPr>
    </w:rPrDefault>
    <w:pPrDefault/>
  </w:docDefaults>
  <w:latentStyles w:defLockedState="0" w:defUIPriority="0" w:defSemiHidden="0" w:defUnhideWhenUsed="0" w:defQFormat="0" w:count="276">
    <w:lsdException w:name="Strong" w:uiPriority="2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C22"/>
    <w:rPr>
      <w:rFonts w:ascii="Arial" w:hAnsi="Arial"/>
      <w:sz w:val="2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450196"/>
    <w:pPr>
      <w:spacing w:beforeLines="1" w:afterLines="1"/>
    </w:pPr>
    <w:rPr>
      <w:rFonts w:ascii="Times" w:hAnsi="Times"/>
      <w:sz w:val="20"/>
    </w:rPr>
  </w:style>
  <w:style w:type="character" w:styleId="Hyperlnk">
    <w:name w:val="Hyperlink"/>
    <w:basedOn w:val="Standardstycketypsnitt"/>
    <w:rsid w:val="000A182B"/>
    <w:rPr>
      <w:color w:val="0000FF"/>
      <w:u w:val="single"/>
    </w:rPr>
  </w:style>
  <w:style w:type="character" w:styleId="Betoning2">
    <w:name w:val="Strong"/>
    <w:basedOn w:val="Standardstycketypsnitt"/>
    <w:uiPriority w:val="22"/>
    <w:rsid w:val="00155F2C"/>
    <w:rPr>
      <w:b/>
    </w:rPr>
  </w:style>
  <w:style w:type="character" w:styleId="AnvndHyperlnk">
    <w:name w:val="FollowedHyperlink"/>
    <w:basedOn w:val="Standardstycketypsnitt"/>
    <w:rsid w:val="005E400E"/>
    <w:rPr>
      <w:color w:val="800080" w:themeColor="followedHyperlink"/>
      <w:u w:val="single"/>
    </w:rPr>
  </w:style>
  <w:style w:type="paragraph" w:styleId="Liststycke">
    <w:name w:val="List Paragraph"/>
    <w:basedOn w:val="Normal"/>
    <w:rsid w:val="001E6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949171">
      <w:bodyDiv w:val="1"/>
      <w:marLeft w:val="0"/>
      <w:marRight w:val="0"/>
      <w:marTop w:val="0"/>
      <w:marBottom w:val="0"/>
      <w:divBdr>
        <w:top w:val="none" w:sz="0" w:space="0" w:color="auto"/>
        <w:left w:val="none" w:sz="0" w:space="0" w:color="auto"/>
        <w:bottom w:val="none" w:sz="0" w:space="0" w:color="auto"/>
        <w:right w:val="none" w:sz="0" w:space="0" w:color="auto"/>
      </w:divBdr>
    </w:div>
    <w:div w:id="782924744">
      <w:bodyDiv w:val="1"/>
      <w:marLeft w:val="0"/>
      <w:marRight w:val="0"/>
      <w:marTop w:val="0"/>
      <w:marBottom w:val="0"/>
      <w:divBdr>
        <w:top w:val="none" w:sz="0" w:space="0" w:color="auto"/>
        <w:left w:val="none" w:sz="0" w:space="0" w:color="auto"/>
        <w:bottom w:val="none" w:sz="0" w:space="0" w:color="auto"/>
        <w:right w:val="none" w:sz="0" w:space="0" w:color="auto"/>
      </w:divBdr>
    </w:div>
    <w:div w:id="939067142">
      <w:bodyDiv w:val="1"/>
      <w:marLeft w:val="0"/>
      <w:marRight w:val="0"/>
      <w:marTop w:val="0"/>
      <w:marBottom w:val="0"/>
      <w:divBdr>
        <w:top w:val="none" w:sz="0" w:space="0" w:color="auto"/>
        <w:left w:val="none" w:sz="0" w:space="0" w:color="auto"/>
        <w:bottom w:val="none" w:sz="0" w:space="0" w:color="auto"/>
        <w:right w:val="none" w:sz="0" w:space="0" w:color="auto"/>
      </w:divBdr>
      <w:divsChild>
        <w:div w:id="1707869364">
          <w:marLeft w:val="0"/>
          <w:marRight w:val="0"/>
          <w:marTop w:val="0"/>
          <w:marBottom w:val="0"/>
          <w:divBdr>
            <w:top w:val="none" w:sz="0" w:space="0" w:color="auto"/>
            <w:left w:val="none" w:sz="0" w:space="0" w:color="auto"/>
            <w:bottom w:val="none" w:sz="0" w:space="0" w:color="auto"/>
            <w:right w:val="none" w:sz="0" w:space="0" w:color="auto"/>
          </w:divBdr>
        </w:div>
        <w:div w:id="1759867650">
          <w:marLeft w:val="0"/>
          <w:marRight w:val="0"/>
          <w:marTop w:val="0"/>
          <w:marBottom w:val="0"/>
          <w:divBdr>
            <w:top w:val="none" w:sz="0" w:space="0" w:color="auto"/>
            <w:left w:val="none" w:sz="0" w:space="0" w:color="auto"/>
            <w:bottom w:val="none" w:sz="0" w:space="0" w:color="auto"/>
            <w:right w:val="none" w:sz="0" w:space="0" w:color="auto"/>
          </w:divBdr>
        </w:div>
        <w:div w:id="1140075918">
          <w:marLeft w:val="0"/>
          <w:marRight w:val="0"/>
          <w:marTop w:val="0"/>
          <w:marBottom w:val="0"/>
          <w:divBdr>
            <w:top w:val="none" w:sz="0" w:space="0" w:color="auto"/>
            <w:left w:val="none" w:sz="0" w:space="0" w:color="auto"/>
            <w:bottom w:val="none" w:sz="0" w:space="0" w:color="auto"/>
            <w:right w:val="none" w:sz="0" w:space="0" w:color="auto"/>
          </w:divBdr>
        </w:div>
        <w:div w:id="639383400">
          <w:marLeft w:val="0"/>
          <w:marRight w:val="0"/>
          <w:marTop w:val="0"/>
          <w:marBottom w:val="0"/>
          <w:divBdr>
            <w:top w:val="none" w:sz="0" w:space="0" w:color="auto"/>
            <w:left w:val="none" w:sz="0" w:space="0" w:color="auto"/>
            <w:bottom w:val="none" w:sz="0" w:space="0" w:color="auto"/>
            <w:right w:val="none" w:sz="0" w:space="0" w:color="auto"/>
          </w:divBdr>
        </w:div>
        <w:div w:id="1012072459">
          <w:marLeft w:val="0"/>
          <w:marRight w:val="0"/>
          <w:marTop w:val="0"/>
          <w:marBottom w:val="0"/>
          <w:divBdr>
            <w:top w:val="none" w:sz="0" w:space="0" w:color="auto"/>
            <w:left w:val="none" w:sz="0" w:space="0" w:color="auto"/>
            <w:bottom w:val="none" w:sz="0" w:space="0" w:color="auto"/>
            <w:right w:val="none" w:sz="0" w:space="0" w:color="auto"/>
          </w:divBdr>
        </w:div>
        <w:div w:id="768357404">
          <w:marLeft w:val="0"/>
          <w:marRight w:val="0"/>
          <w:marTop w:val="0"/>
          <w:marBottom w:val="0"/>
          <w:divBdr>
            <w:top w:val="none" w:sz="0" w:space="0" w:color="auto"/>
            <w:left w:val="none" w:sz="0" w:space="0" w:color="auto"/>
            <w:bottom w:val="none" w:sz="0" w:space="0" w:color="auto"/>
            <w:right w:val="none" w:sz="0" w:space="0" w:color="auto"/>
          </w:divBdr>
        </w:div>
        <w:div w:id="745687338">
          <w:marLeft w:val="0"/>
          <w:marRight w:val="0"/>
          <w:marTop w:val="0"/>
          <w:marBottom w:val="0"/>
          <w:divBdr>
            <w:top w:val="none" w:sz="0" w:space="0" w:color="auto"/>
            <w:left w:val="none" w:sz="0" w:space="0" w:color="auto"/>
            <w:bottom w:val="none" w:sz="0" w:space="0" w:color="auto"/>
            <w:right w:val="none" w:sz="0" w:space="0" w:color="auto"/>
          </w:divBdr>
        </w:div>
        <w:div w:id="1696619247">
          <w:marLeft w:val="0"/>
          <w:marRight w:val="0"/>
          <w:marTop w:val="0"/>
          <w:marBottom w:val="0"/>
          <w:divBdr>
            <w:top w:val="none" w:sz="0" w:space="0" w:color="auto"/>
            <w:left w:val="none" w:sz="0" w:space="0" w:color="auto"/>
            <w:bottom w:val="none" w:sz="0" w:space="0" w:color="auto"/>
            <w:right w:val="none" w:sz="0" w:space="0" w:color="auto"/>
          </w:divBdr>
        </w:div>
        <w:div w:id="637953195">
          <w:marLeft w:val="0"/>
          <w:marRight w:val="0"/>
          <w:marTop w:val="0"/>
          <w:marBottom w:val="0"/>
          <w:divBdr>
            <w:top w:val="none" w:sz="0" w:space="0" w:color="auto"/>
            <w:left w:val="none" w:sz="0" w:space="0" w:color="auto"/>
            <w:bottom w:val="none" w:sz="0" w:space="0" w:color="auto"/>
            <w:right w:val="none" w:sz="0" w:space="0" w:color="auto"/>
          </w:divBdr>
        </w:div>
        <w:div w:id="477889157">
          <w:marLeft w:val="0"/>
          <w:marRight w:val="0"/>
          <w:marTop w:val="0"/>
          <w:marBottom w:val="0"/>
          <w:divBdr>
            <w:top w:val="none" w:sz="0" w:space="0" w:color="auto"/>
            <w:left w:val="none" w:sz="0" w:space="0" w:color="auto"/>
            <w:bottom w:val="none" w:sz="0" w:space="0" w:color="auto"/>
            <w:right w:val="none" w:sz="0" w:space="0" w:color="auto"/>
          </w:divBdr>
        </w:div>
        <w:div w:id="851719751">
          <w:marLeft w:val="0"/>
          <w:marRight w:val="0"/>
          <w:marTop w:val="0"/>
          <w:marBottom w:val="0"/>
          <w:divBdr>
            <w:top w:val="none" w:sz="0" w:space="0" w:color="auto"/>
            <w:left w:val="none" w:sz="0" w:space="0" w:color="auto"/>
            <w:bottom w:val="none" w:sz="0" w:space="0" w:color="auto"/>
            <w:right w:val="none" w:sz="0" w:space="0" w:color="auto"/>
          </w:divBdr>
        </w:div>
        <w:div w:id="1497838911">
          <w:marLeft w:val="0"/>
          <w:marRight w:val="0"/>
          <w:marTop w:val="0"/>
          <w:marBottom w:val="0"/>
          <w:divBdr>
            <w:top w:val="none" w:sz="0" w:space="0" w:color="auto"/>
            <w:left w:val="none" w:sz="0" w:space="0" w:color="auto"/>
            <w:bottom w:val="none" w:sz="0" w:space="0" w:color="auto"/>
            <w:right w:val="none" w:sz="0" w:space="0" w:color="auto"/>
          </w:divBdr>
        </w:div>
        <w:div w:id="1254556440">
          <w:marLeft w:val="0"/>
          <w:marRight w:val="0"/>
          <w:marTop w:val="0"/>
          <w:marBottom w:val="0"/>
          <w:divBdr>
            <w:top w:val="none" w:sz="0" w:space="0" w:color="auto"/>
            <w:left w:val="none" w:sz="0" w:space="0" w:color="auto"/>
            <w:bottom w:val="none" w:sz="0" w:space="0" w:color="auto"/>
            <w:right w:val="none" w:sz="0" w:space="0" w:color="auto"/>
          </w:divBdr>
        </w:div>
      </w:divsChild>
    </w:div>
    <w:div w:id="1776706601">
      <w:bodyDiv w:val="1"/>
      <w:marLeft w:val="0"/>
      <w:marRight w:val="0"/>
      <w:marTop w:val="0"/>
      <w:marBottom w:val="0"/>
      <w:divBdr>
        <w:top w:val="none" w:sz="0" w:space="0" w:color="auto"/>
        <w:left w:val="none" w:sz="0" w:space="0" w:color="auto"/>
        <w:bottom w:val="none" w:sz="0" w:space="0" w:color="auto"/>
        <w:right w:val="none" w:sz="0" w:space="0" w:color="auto"/>
      </w:divBdr>
      <w:divsChild>
        <w:div w:id="1123696688">
          <w:marLeft w:val="0"/>
          <w:marRight w:val="0"/>
          <w:marTop w:val="0"/>
          <w:marBottom w:val="0"/>
          <w:divBdr>
            <w:top w:val="none" w:sz="0" w:space="0" w:color="auto"/>
            <w:left w:val="none" w:sz="0" w:space="0" w:color="auto"/>
            <w:bottom w:val="none" w:sz="0" w:space="0" w:color="auto"/>
            <w:right w:val="none" w:sz="0" w:space="0" w:color="auto"/>
          </w:divBdr>
        </w:div>
        <w:div w:id="243295488">
          <w:marLeft w:val="0"/>
          <w:marRight w:val="0"/>
          <w:marTop w:val="0"/>
          <w:marBottom w:val="0"/>
          <w:divBdr>
            <w:top w:val="none" w:sz="0" w:space="0" w:color="auto"/>
            <w:left w:val="none" w:sz="0" w:space="0" w:color="auto"/>
            <w:bottom w:val="none" w:sz="0" w:space="0" w:color="auto"/>
            <w:right w:val="none" w:sz="0" w:space="0" w:color="auto"/>
          </w:divBdr>
        </w:div>
        <w:div w:id="158480359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tygross.se" TargetMode="External"/><Relationship Id="rId6" Type="http://schemas.openxmlformats.org/officeDocument/2006/relationships/hyperlink" Target="http://www.bergendahlsfood.se" TargetMode="External"/><Relationship Id="rId7" Type="http://schemas.openxmlformats.org/officeDocument/2006/relationships/hyperlink" Target="http://www.hyllie.co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3699</Characters>
  <Application>Microsoft Macintosh Word</Application>
  <DocSecurity>0</DocSecurity>
  <Lines>30</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Har idag kommit överens med Ulrica om att mitt förslag är ok</vt:lpstr>
      <vt:lpstr>Har idag kommit överens med Ulrica om att mitt förslag är ok</vt:lpstr>
    </vt:vector>
  </TitlesOfParts>
  <Company>GCI Malmö AB</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Gryningsmannen</cp:lastModifiedBy>
  <cp:revision>4</cp:revision>
  <cp:lastPrinted>2015-12-11T10:18:00Z</cp:lastPrinted>
  <dcterms:created xsi:type="dcterms:W3CDTF">2015-12-11T10:17:00Z</dcterms:created>
  <dcterms:modified xsi:type="dcterms:W3CDTF">2015-12-11T10:18:00Z</dcterms:modified>
</cp:coreProperties>
</file>