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A2B88" w14:textId="6FA5F2EE" w:rsidR="004800C4" w:rsidRPr="00CA72AD" w:rsidRDefault="00BF2105" w:rsidP="00CA72AD">
      <w:r w:rsidRPr="00CA72AD">
        <w:t>Till nyhetschefen</w:t>
      </w:r>
      <w:r w:rsidR="000A4C80" w:rsidRPr="00CA72AD">
        <w:t>:</w:t>
      </w:r>
      <w:r w:rsidR="006B654D" w:rsidRPr="00CA72AD">
        <w:br/>
      </w:r>
      <w:r w:rsidR="006B654D" w:rsidRPr="00CA72AD">
        <w:rPr>
          <w:b/>
        </w:rPr>
        <w:t>Pressinbjudan</w:t>
      </w:r>
      <w:r w:rsidRPr="00CA72AD">
        <w:br/>
      </w:r>
      <w:r w:rsidR="006B654D" w:rsidRPr="00CA72AD">
        <w:br/>
        <w:t xml:space="preserve">Tid: </w:t>
      </w:r>
      <w:r w:rsidR="000B1497">
        <w:t>12:00-14:00</w:t>
      </w:r>
      <w:r w:rsidR="009E07FE">
        <w:br/>
      </w:r>
      <w:r w:rsidR="000B1497">
        <w:t xml:space="preserve">Plats: </w:t>
      </w:r>
      <w:r w:rsidR="004800C4" w:rsidRPr="00CA72AD">
        <w:t>Stora torget,</w:t>
      </w:r>
      <w:r w:rsidR="003D2B86">
        <w:t xml:space="preserve"> </w:t>
      </w:r>
      <w:proofErr w:type="gramStart"/>
      <w:r w:rsidR="003D2B86">
        <w:t>13.0</w:t>
      </w:r>
      <w:r w:rsidR="000D1492" w:rsidRPr="00CA72AD">
        <w:t>0-14.00</w:t>
      </w:r>
      <w:proofErr w:type="gramEnd"/>
      <w:r w:rsidR="004800C4" w:rsidRPr="00CA72AD">
        <w:t>.</w:t>
      </w:r>
    </w:p>
    <w:p w14:paraId="4F74BFCC" w14:textId="7AB900C6" w:rsidR="004800C4" w:rsidRPr="00CA72AD" w:rsidRDefault="004800C4" w:rsidP="00CA72AD">
      <w:pPr>
        <w:pStyle w:val="Rubrik1"/>
      </w:pPr>
      <w:r w:rsidRPr="00CA72AD">
        <w:t>Förs</w:t>
      </w:r>
      <w:r w:rsidR="00CA72AD">
        <w:t>t</w:t>
      </w:r>
      <w:r w:rsidRPr="00CA72AD">
        <w:t xml:space="preserve">a </w:t>
      </w:r>
      <w:proofErr w:type="spellStart"/>
      <w:r w:rsidRPr="00CA72AD">
        <w:t>elbilscru</w:t>
      </w:r>
      <w:r w:rsidR="001E7439">
        <w:t>i</w:t>
      </w:r>
      <w:r w:rsidRPr="00CA72AD">
        <w:t>singen</w:t>
      </w:r>
      <w:proofErr w:type="spellEnd"/>
      <w:r w:rsidRPr="00CA72AD">
        <w:t xml:space="preserve"> genom Sundsvall</w:t>
      </w:r>
    </w:p>
    <w:p w14:paraId="4CEEC236" w14:textId="265FA1A5" w:rsidR="000D1492" w:rsidRDefault="000D1492" w:rsidP="00CA72AD">
      <w:pPr>
        <w:rPr>
          <w:b/>
        </w:rPr>
      </w:pPr>
      <w:r w:rsidRPr="00CA72AD">
        <w:rPr>
          <w:b/>
        </w:rPr>
        <w:t xml:space="preserve">På lördag den tionde oktober går Sundsvalls första </w:t>
      </w:r>
      <w:proofErr w:type="spellStart"/>
      <w:r w:rsidRPr="00CA72AD">
        <w:rPr>
          <w:b/>
        </w:rPr>
        <w:t>elbilscru</w:t>
      </w:r>
      <w:r w:rsidR="001E7439">
        <w:rPr>
          <w:b/>
        </w:rPr>
        <w:t>i</w:t>
      </w:r>
      <w:r w:rsidRPr="00CA72AD">
        <w:rPr>
          <w:b/>
        </w:rPr>
        <w:t>sing</w:t>
      </w:r>
      <w:proofErr w:type="spellEnd"/>
      <w:r w:rsidRPr="00CA72AD">
        <w:rPr>
          <w:b/>
        </w:rPr>
        <w:t xml:space="preserve"> av stapeln.</w:t>
      </w:r>
      <w:r w:rsidR="004800C4" w:rsidRPr="00CA72AD">
        <w:rPr>
          <w:b/>
        </w:rPr>
        <w:t xml:space="preserve"> Klockan tolv samlas </w:t>
      </w:r>
      <w:r w:rsidR="00030C6D">
        <w:rPr>
          <w:b/>
        </w:rPr>
        <w:t>ett</w:t>
      </w:r>
      <w:r w:rsidR="004800C4" w:rsidRPr="00E61AB1">
        <w:rPr>
          <w:b/>
          <w:color w:val="FF0000"/>
        </w:rPr>
        <w:t xml:space="preserve"> </w:t>
      </w:r>
      <w:r w:rsidR="00954933" w:rsidRPr="000B1497">
        <w:rPr>
          <w:b/>
        </w:rPr>
        <w:t>2</w:t>
      </w:r>
      <w:r w:rsidR="004800C4" w:rsidRPr="000B1497">
        <w:rPr>
          <w:b/>
        </w:rPr>
        <w:t>0</w:t>
      </w:r>
      <w:r w:rsidR="00030C6D" w:rsidRPr="000B1497">
        <w:rPr>
          <w:b/>
        </w:rPr>
        <w:t>-tal</w:t>
      </w:r>
      <w:r w:rsidR="004800C4" w:rsidRPr="00CA72AD">
        <w:rPr>
          <w:b/>
        </w:rPr>
        <w:t xml:space="preserve"> elb</w:t>
      </w:r>
      <w:r w:rsidR="00E61AB1">
        <w:rPr>
          <w:b/>
        </w:rPr>
        <w:t>ilsförare</w:t>
      </w:r>
      <w:r w:rsidR="00C562A7" w:rsidRPr="00CA72AD">
        <w:rPr>
          <w:b/>
        </w:rPr>
        <w:t xml:space="preserve"> vid Ungdomsfältet i hamnen och</w:t>
      </w:r>
      <w:r w:rsidR="004800C4" w:rsidRPr="00CA72AD">
        <w:rPr>
          <w:b/>
        </w:rPr>
        <w:t xml:space="preserve"> </w:t>
      </w:r>
      <w:r w:rsidR="00C562A7" w:rsidRPr="00CA72AD">
        <w:rPr>
          <w:b/>
        </w:rPr>
        <w:t>e</w:t>
      </w:r>
      <w:r w:rsidR="004800C4" w:rsidRPr="00CA72AD">
        <w:rPr>
          <w:b/>
        </w:rPr>
        <w:t xml:space="preserve">n halvtimme senare rullar bilarna </w:t>
      </w:r>
      <w:r w:rsidR="00CA72AD">
        <w:rPr>
          <w:b/>
        </w:rPr>
        <w:t xml:space="preserve">ljudlöst </w:t>
      </w:r>
      <w:r w:rsidR="00030C6D">
        <w:rPr>
          <w:b/>
        </w:rPr>
        <w:t>mot Stora t</w:t>
      </w:r>
      <w:r w:rsidR="004800C4" w:rsidRPr="00CA72AD">
        <w:rPr>
          <w:b/>
        </w:rPr>
        <w:t>orget</w:t>
      </w:r>
      <w:r w:rsidR="00E61AB1">
        <w:rPr>
          <w:b/>
        </w:rPr>
        <w:t xml:space="preserve"> -</w:t>
      </w:r>
      <w:r w:rsidR="004800C4" w:rsidRPr="00CA72AD">
        <w:rPr>
          <w:b/>
        </w:rPr>
        <w:t xml:space="preserve"> via Bergsåker, </w:t>
      </w:r>
      <w:proofErr w:type="spellStart"/>
      <w:r w:rsidR="004800C4" w:rsidRPr="00CA72AD">
        <w:rPr>
          <w:b/>
        </w:rPr>
        <w:t>Granloholm</w:t>
      </w:r>
      <w:proofErr w:type="spellEnd"/>
      <w:r w:rsidR="004800C4" w:rsidRPr="00CA72AD">
        <w:rPr>
          <w:b/>
        </w:rPr>
        <w:t xml:space="preserve"> och Haga.</w:t>
      </w:r>
    </w:p>
    <w:p w14:paraId="65EBC018" w14:textId="77777777" w:rsidR="00954933" w:rsidRDefault="00954933" w:rsidP="00CA72AD">
      <w:pPr>
        <w:rPr>
          <w:b/>
        </w:rPr>
      </w:pPr>
    </w:p>
    <w:p w14:paraId="4F27F901" w14:textId="5AA325EC" w:rsidR="00E61AB1" w:rsidRPr="00CA72AD" w:rsidRDefault="00954933" w:rsidP="00E61AB1">
      <w:proofErr w:type="spellStart"/>
      <w:r>
        <w:t>Elbilscru</w:t>
      </w:r>
      <w:r w:rsidR="001E7439">
        <w:t>i</w:t>
      </w:r>
      <w:r>
        <w:t>singen</w:t>
      </w:r>
      <w:proofErr w:type="spellEnd"/>
      <w:r>
        <w:t xml:space="preserve"> är ett initiativ av</w:t>
      </w:r>
      <w:r w:rsidR="00030C6D">
        <w:t xml:space="preserve"> </w:t>
      </w:r>
      <w:r>
        <w:t>elbilsentusiaster</w:t>
      </w:r>
      <w:r w:rsidR="00030C6D">
        <w:t xml:space="preserve"> i Sundsvall</w:t>
      </w:r>
      <w:r>
        <w:t xml:space="preserve"> som samverkar genom </w:t>
      </w:r>
      <w:proofErr w:type="spellStart"/>
      <w:r>
        <w:t>Facebookgruppen</w:t>
      </w:r>
      <w:proofErr w:type="spellEnd"/>
      <w:r>
        <w:t xml:space="preserve"> ”Elbil Sundsvall”. </w:t>
      </w:r>
      <w:r w:rsidR="00E61AB1" w:rsidRPr="00CA72AD">
        <w:t xml:space="preserve">Johan </w:t>
      </w:r>
      <w:r w:rsidR="003052F9">
        <w:t xml:space="preserve">Klockar </w:t>
      </w:r>
      <w:proofErr w:type="spellStart"/>
      <w:r w:rsidR="003052F9">
        <w:t>Öhrnell</w:t>
      </w:r>
      <w:proofErr w:type="spellEnd"/>
      <w:r w:rsidR="003052F9">
        <w:t xml:space="preserve">, projektledare Green </w:t>
      </w:r>
      <w:proofErr w:type="spellStart"/>
      <w:r w:rsidR="003052F9">
        <w:t>Highway</w:t>
      </w:r>
      <w:proofErr w:type="spellEnd"/>
      <w:r w:rsidR="00C74C51">
        <w:t xml:space="preserve"> finns på </w:t>
      </w:r>
      <w:r w:rsidR="000B1497">
        <w:t xml:space="preserve">Stora torget efter </w:t>
      </w:r>
      <w:proofErr w:type="spellStart"/>
      <w:r w:rsidR="000B1497">
        <w:t>cruisingen</w:t>
      </w:r>
      <w:proofErr w:type="spellEnd"/>
      <w:r w:rsidR="00C74C51">
        <w:t xml:space="preserve"> för att svara på frågor tillsammans med</w:t>
      </w:r>
      <w:r w:rsidR="00E61AB1">
        <w:t xml:space="preserve"> </w:t>
      </w:r>
      <w:r w:rsidR="00C74C51">
        <w:t xml:space="preserve">Sundsvall Elnäts företrädare </w:t>
      </w:r>
      <w:r w:rsidR="00E61AB1" w:rsidRPr="00CA72AD">
        <w:t>Daniel Petrovic</w:t>
      </w:r>
      <w:r w:rsidR="00C74C51">
        <w:t>.</w:t>
      </w:r>
      <w:bookmarkStart w:id="0" w:name="_GoBack"/>
      <w:bookmarkEnd w:id="0"/>
    </w:p>
    <w:p w14:paraId="38C3D91F" w14:textId="77777777" w:rsidR="00D83BE2" w:rsidRDefault="00D83BE2" w:rsidP="00CA72AD"/>
    <w:p w14:paraId="01498747" w14:textId="37EF1423" w:rsidR="00D83BE2" w:rsidRDefault="00C74C51" w:rsidP="00D83BE2">
      <w:r>
        <w:t>På E</w:t>
      </w:r>
      <w:r w:rsidR="00D83BE2">
        <w:t xml:space="preserve">niro kan du se </w:t>
      </w:r>
      <w:proofErr w:type="spellStart"/>
      <w:r w:rsidR="003E5B26">
        <w:t>cru</w:t>
      </w:r>
      <w:r w:rsidR="000B1497">
        <w:t>i</w:t>
      </w:r>
      <w:r w:rsidR="003E5B26">
        <w:t>singens</w:t>
      </w:r>
      <w:proofErr w:type="spellEnd"/>
      <w:r w:rsidR="003E5B26">
        <w:t xml:space="preserve"> exakta rutt</w:t>
      </w:r>
      <w:r w:rsidR="00D83BE2">
        <w:t xml:space="preserve">: </w:t>
      </w:r>
      <w:hyperlink r:id="rId9" w:history="1">
        <w:r w:rsidR="00D83BE2" w:rsidRPr="00CA72AD">
          <w:t>http://kartor.eniro.se/m/dWr0b</w:t>
        </w:r>
      </w:hyperlink>
    </w:p>
    <w:p w14:paraId="2D04D703" w14:textId="77777777" w:rsidR="00A61297" w:rsidRDefault="00A61297" w:rsidP="00CA72AD"/>
    <w:p w14:paraId="26120300" w14:textId="494FE758" w:rsidR="00A61297" w:rsidRPr="00A61297" w:rsidRDefault="00A61297" w:rsidP="00A61297">
      <w:r>
        <w:t xml:space="preserve">Mer information finns i </w:t>
      </w:r>
      <w:proofErr w:type="spellStart"/>
      <w:r>
        <w:t>Facebookevenemanget</w:t>
      </w:r>
      <w:proofErr w:type="spellEnd"/>
      <w:r>
        <w:t xml:space="preserve"> ”</w:t>
      </w:r>
      <w:hyperlink r:id="rId10" w:history="1">
        <w:proofErr w:type="spellStart"/>
        <w:r w:rsidRPr="00A61297">
          <w:t>Elbilscruising</w:t>
        </w:r>
        <w:proofErr w:type="spellEnd"/>
        <w:r w:rsidRPr="00A61297">
          <w:t xml:space="preserve"> genom </w:t>
        </w:r>
        <w:proofErr w:type="gramStart"/>
        <w:r w:rsidRPr="00A61297">
          <w:t>stan</w:t>
        </w:r>
        <w:proofErr w:type="gramEnd"/>
        <w:r w:rsidRPr="00A61297">
          <w:t xml:space="preserve"> 2015</w:t>
        </w:r>
      </w:hyperlink>
      <w:r>
        <w:t>”</w:t>
      </w:r>
    </w:p>
    <w:p w14:paraId="4C6D5839" w14:textId="4D1E7F9A" w:rsidR="00D83BE2" w:rsidRDefault="00D83BE2" w:rsidP="00CA72AD"/>
    <w:p w14:paraId="4091F8BA" w14:textId="0536821E" w:rsidR="00C74C51" w:rsidRDefault="00C74C51" w:rsidP="00CA72AD">
      <w:r w:rsidRPr="00C74C51">
        <w:t xml:space="preserve">Johan Klockar </w:t>
      </w:r>
      <w:proofErr w:type="spellStart"/>
      <w:r w:rsidRPr="00C74C51">
        <w:t>Öhrnell</w:t>
      </w:r>
      <w:proofErr w:type="spellEnd"/>
      <w:r w:rsidRPr="00C74C51">
        <w:t xml:space="preserve">, </w:t>
      </w:r>
      <w:r>
        <w:t>070-</w:t>
      </w:r>
      <w:r w:rsidRPr="00C74C51">
        <w:t>257 16 82</w:t>
      </w:r>
    </w:p>
    <w:p w14:paraId="49C34AFD" w14:textId="56892878" w:rsidR="00207772" w:rsidRPr="00C74C51" w:rsidRDefault="00207772" w:rsidP="00C74C51">
      <w:r w:rsidRPr="00C74C51">
        <w:t>Daniel Petrovic, 070-104 07 59</w:t>
      </w:r>
    </w:p>
    <w:p w14:paraId="66E2600E" w14:textId="5D28107A" w:rsidR="00207772" w:rsidRPr="00954933" w:rsidRDefault="00207772" w:rsidP="00CA72AD"/>
    <w:p w14:paraId="6C91D875" w14:textId="77777777" w:rsidR="00C562A7" w:rsidRPr="00CA72AD" w:rsidRDefault="00C562A7" w:rsidP="00CA72AD">
      <w:pPr>
        <w:rPr>
          <w:b/>
        </w:rPr>
      </w:pPr>
      <w:r w:rsidRPr="00CA72AD">
        <w:rPr>
          <w:b/>
        </w:rPr>
        <w:t>Välkomna!</w:t>
      </w:r>
    </w:p>
    <w:sectPr w:rsidR="00C562A7" w:rsidRPr="00CA72AD" w:rsidSect="00FD5CCA">
      <w:headerReference w:type="default" r:id="rId11"/>
      <w:footerReference w:type="default" r:id="rId12"/>
      <w:pgSz w:w="11900" w:h="16840"/>
      <w:pgMar w:top="2495" w:right="4536" w:bottom="2665" w:left="1202" w:header="0" w:footer="964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E2443" w14:textId="77777777" w:rsidR="009E07FE" w:rsidRDefault="009E07FE" w:rsidP="009A3D69">
      <w:r>
        <w:separator/>
      </w:r>
    </w:p>
  </w:endnote>
  <w:endnote w:type="continuationSeparator" w:id="0">
    <w:p w14:paraId="388EF7E1" w14:textId="77777777" w:rsidR="009E07FE" w:rsidRDefault="009E07FE" w:rsidP="009A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Frutiger LT Std 55 Roman">
    <w:panose1 w:val="020B0602020204020204"/>
    <w:charset w:val="00"/>
    <w:family w:val="auto"/>
    <w:pitch w:val="variable"/>
    <w:sig w:usb0="800000AF" w:usb1="4000204A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A3F9E" w14:textId="77777777" w:rsidR="009E07FE" w:rsidRDefault="009E07FE" w:rsidP="00FD5CCA">
    <w:pPr>
      <w:pStyle w:val="Sidfot"/>
      <w:jc w:val="right"/>
    </w:pPr>
  </w:p>
  <w:p w14:paraId="3F5743CD" w14:textId="77777777" w:rsidR="009E07FE" w:rsidRDefault="009E07FE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CC598" w14:textId="77777777" w:rsidR="009E07FE" w:rsidRDefault="009E07FE" w:rsidP="009A3D69">
      <w:r>
        <w:separator/>
      </w:r>
    </w:p>
  </w:footnote>
  <w:footnote w:type="continuationSeparator" w:id="0">
    <w:p w14:paraId="31769EBF" w14:textId="77777777" w:rsidR="009E07FE" w:rsidRDefault="009E07FE" w:rsidP="009A3D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387C8" w14:textId="77777777" w:rsidR="009E07FE" w:rsidRDefault="009E07FE" w:rsidP="009A3D69">
    <w:pPr>
      <w:pStyle w:val="Sidhuvud"/>
    </w:pPr>
  </w:p>
  <w:p w14:paraId="6ADCD075" w14:textId="3DEFC0C8" w:rsidR="009E07FE" w:rsidRDefault="009E07FE" w:rsidP="00E51F8A"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88F8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326DA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C22B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8246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C1A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6EC5C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C280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F927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434D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9882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4BA4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4"/>
    <w:multiLevelType w:val="hybridMultilevel"/>
    <w:tmpl w:val="00000004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05"/>
    <w:multiLevelType w:val="hybridMultilevel"/>
    <w:tmpl w:val="00000005"/>
    <w:lvl w:ilvl="0" w:tplc="00000191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06"/>
    <w:multiLevelType w:val="hybridMultilevel"/>
    <w:tmpl w:val="00000006"/>
    <w:lvl w:ilvl="0" w:tplc="000001F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07"/>
    <w:multiLevelType w:val="hybridMultilevel"/>
    <w:tmpl w:val="00000007"/>
    <w:lvl w:ilvl="0" w:tplc="0000025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09"/>
    <w:multiLevelType w:val="hybridMultilevel"/>
    <w:tmpl w:val="00000009"/>
    <w:lvl w:ilvl="0" w:tplc="0000032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0A"/>
    <w:multiLevelType w:val="hybridMultilevel"/>
    <w:tmpl w:val="0000000A"/>
    <w:lvl w:ilvl="0" w:tplc="00000385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0B"/>
    <w:multiLevelType w:val="hybridMultilevel"/>
    <w:tmpl w:val="0000000B"/>
    <w:lvl w:ilvl="0" w:tplc="000003E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0D"/>
    <w:multiLevelType w:val="hybridMultilevel"/>
    <w:tmpl w:val="0000000D"/>
    <w:lvl w:ilvl="0" w:tplc="000004B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0E"/>
    <w:multiLevelType w:val="hybridMultilevel"/>
    <w:tmpl w:val="0000000E"/>
    <w:lvl w:ilvl="0" w:tplc="0000051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0F"/>
    <w:multiLevelType w:val="hybridMultilevel"/>
    <w:tmpl w:val="0000000F"/>
    <w:lvl w:ilvl="0" w:tplc="0000057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0"/>
    <w:multiLevelType w:val="hybridMultilevel"/>
    <w:tmpl w:val="00000010"/>
    <w:lvl w:ilvl="0" w:tplc="000005DD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2"/>
    <w:multiLevelType w:val="hybridMultilevel"/>
    <w:tmpl w:val="00000012"/>
    <w:lvl w:ilvl="0" w:tplc="000006A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0013"/>
    <w:multiLevelType w:val="hybridMultilevel"/>
    <w:tmpl w:val="00000013"/>
    <w:lvl w:ilvl="0" w:tplc="00000709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0014"/>
    <w:multiLevelType w:val="hybridMultilevel"/>
    <w:tmpl w:val="00000014"/>
    <w:lvl w:ilvl="0" w:tplc="0000076D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0015"/>
    <w:multiLevelType w:val="hybridMultilevel"/>
    <w:tmpl w:val="00000015"/>
    <w:lvl w:ilvl="0" w:tplc="000007D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0016"/>
    <w:multiLevelType w:val="hybridMultilevel"/>
    <w:tmpl w:val="00000016"/>
    <w:lvl w:ilvl="0" w:tplc="0000083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0017"/>
    <w:multiLevelType w:val="hybridMultilevel"/>
    <w:tmpl w:val="00000017"/>
    <w:lvl w:ilvl="0" w:tplc="0000089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0018"/>
    <w:multiLevelType w:val="hybridMultilevel"/>
    <w:tmpl w:val="00000018"/>
    <w:lvl w:ilvl="0" w:tplc="000008F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0019"/>
    <w:multiLevelType w:val="hybridMultilevel"/>
    <w:tmpl w:val="00000019"/>
    <w:lvl w:ilvl="0" w:tplc="0000096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001A"/>
    <w:multiLevelType w:val="hybridMultilevel"/>
    <w:tmpl w:val="0000001A"/>
    <w:lvl w:ilvl="0" w:tplc="000009C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001B"/>
    <w:multiLevelType w:val="hybridMultilevel"/>
    <w:tmpl w:val="0000001B"/>
    <w:lvl w:ilvl="0" w:tplc="00000A29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001C"/>
    <w:multiLevelType w:val="hybridMultilevel"/>
    <w:tmpl w:val="0000001C"/>
    <w:lvl w:ilvl="0" w:tplc="00000A8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001D"/>
    <w:multiLevelType w:val="hybridMultilevel"/>
    <w:tmpl w:val="0000001D"/>
    <w:lvl w:ilvl="0" w:tplc="00000AF1">
      <w:start w:val="4"/>
      <w:numFmt w:val="decimal"/>
      <w:lvlText w:val="%1."/>
      <w:lvlJc w:val="left"/>
      <w:pPr>
        <w:ind w:left="720" w:hanging="360"/>
      </w:pPr>
    </w:lvl>
    <w:lvl w:ilvl="1" w:tplc="00000AF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001E"/>
    <w:multiLevelType w:val="hybridMultilevel"/>
    <w:tmpl w:val="0000001E"/>
    <w:lvl w:ilvl="0" w:tplc="00000B5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001F"/>
    <w:multiLevelType w:val="hybridMultilevel"/>
    <w:tmpl w:val="0000001F"/>
    <w:lvl w:ilvl="0" w:tplc="00000BB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0020"/>
    <w:multiLevelType w:val="hybridMultilevel"/>
    <w:tmpl w:val="00000020"/>
    <w:lvl w:ilvl="0" w:tplc="00000C1D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0021"/>
    <w:multiLevelType w:val="hybridMultilevel"/>
    <w:tmpl w:val="00000021"/>
    <w:lvl w:ilvl="0" w:tplc="00000C8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20"/>
  </w:num>
  <w:num w:numId="11">
    <w:abstractNumId w:val="21"/>
  </w:num>
  <w:num w:numId="12">
    <w:abstractNumId w:val="22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27"/>
  </w:num>
  <w:num w:numId="18">
    <w:abstractNumId w:val="28"/>
  </w:num>
  <w:num w:numId="19">
    <w:abstractNumId w:val="29"/>
  </w:num>
  <w:num w:numId="20">
    <w:abstractNumId w:val="30"/>
  </w:num>
  <w:num w:numId="21">
    <w:abstractNumId w:val="31"/>
  </w:num>
  <w:num w:numId="22">
    <w:abstractNumId w:val="32"/>
  </w:num>
  <w:num w:numId="23">
    <w:abstractNumId w:val="33"/>
  </w:num>
  <w:num w:numId="24">
    <w:abstractNumId w:val="34"/>
  </w:num>
  <w:num w:numId="25">
    <w:abstractNumId w:val="35"/>
  </w:num>
  <w:num w:numId="26">
    <w:abstractNumId w:val="36"/>
  </w:num>
  <w:num w:numId="27">
    <w:abstractNumId w:val="37"/>
  </w:num>
  <w:num w:numId="28">
    <w:abstractNumId w:val="38"/>
  </w:num>
  <w:num w:numId="29">
    <w:abstractNumId w:val="39"/>
  </w:num>
  <w:num w:numId="30">
    <w:abstractNumId w:val="40"/>
  </w:num>
  <w:num w:numId="31">
    <w:abstractNumId w:val="41"/>
  </w:num>
  <w:num w:numId="32">
    <w:abstractNumId w:val="42"/>
  </w:num>
  <w:num w:numId="33">
    <w:abstractNumId w:val="43"/>
  </w:num>
  <w:num w:numId="34">
    <w:abstractNumId w:val="0"/>
  </w:num>
  <w:num w:numId="35">
    <w:abstractNumId w:val="9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10"/>
  </w:num>
  <w:num w:numId="41">
    <w:abstractNumId w:val="8"/>
  </w:num>
  <w:num w:numId="42">
    <w:abstractNumId w:val="7"/>
  </w:num>
  <w:num w:numId="43">
    <w:abstractNumId w:val="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drawingGridHorizontalSpacing w:val="115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14"/>
    <w:rsid w:val="00030C6D"/>
    <w:rsid w:val="00051C3B"/>
    <w:rsid w:val="00055451"/>
    <w:rsid w:val="000554F9"/>
    <w:rsid w:val="00077EA2"/>
    <w:rsid w:val="000835A5"/>
    <w:rsid w:val="000A4C80"/>
    <w:rsid w:val="000B1497"/>
    <w:rsid w:val="000D1492"/>
    <w:rsid w:val="000D7CCB"/>
    <w:rsid w:val="000F3928"/>
    <w:rsid w:val="0011356B"/>
    <w:rsid w:val="001407CB"/>
    <w:rsid w:val="0018750A"/>
    <w:rsid w:val="001A1D37"/>
    <w:rsid w:val="001A780B"/>
    <w:rsid w:val="001D26A8"/>
    <w:rsid w:val="001E7439"/>
    <w:rsid w:val="001F20DE"/>
    <w:rsid w:val="00207772"/>
    <w:rsid w:val="00237F9C"/>
    <w:rsid w:val="002402A4"/>
    <w:rsid w:val="002446B6"/>
    <w:rsid w:val="00250DC3"/>
    <w:rsid w:val="00274B90"/>
    <w:rsid w:val="00290292"/>
    <w:rsid w:val="002A3805"/>
    <w:rsid w:val="00301513"/>
    <w:rsid w:val="003052F9"/>
    <w:rsid w:val="00334912"/>
    <w:rsid w:val="00335C88"/>
    <w:rsid w:val="00390197"/>
    <w:rsid w:val="003A19D0"/>
    <w:rsid w:val="003D2B86"/>
    <w:rsid w:val="003E5B26"/>
    <w:rsid w:val="004272DA"/>
    <w:rsid w:val="0047131E"/>
    <w:rsid w:val="004800C4"/>
    <w:rsid w:val="004854D7"/>
    <w:rsid w:val="00496BEF"/>
    <w:rsid w:val="004A55A8"/>
    <w:rsid w:val="004C214A"/>
    <w:rsid w:val="004D1C3C"/>
    <w:rsid w:val="004D50B5"/>
    <w:rsid w:val="004E0627"/>
    <w:rsid w:val="004E5EB7"/>
    <w:rsid w:val="0051091C"/>
    <w:rsid w:val="0052192B"/>
    <w:rsid w:val="005313AA"/>
    <w:rsid w:val="00570D97"/>
    <w:rsid w:val="00590F79"/>
    <w:rsid w:val="005B667C"/>
    <w:rsid w:val="00623C3A"/>
    <w:rsid w:val="006406C8"/>
    <w:rsid w:val="00664F00"/>
    <w:rsid w:val="006B654D"/>
    <w:rsid w:val="006F6A01"/>
    <w:rsid w:val="006F7B9A"/>
    <w:rsid w:val="00710638"/>
    <w:rsid w:val="00712147"/>
    <w:rsid w:val="00723367"/>
    <w:rsid w:val="00741F17"/>
    <w:rsid w:val="007605C2"/>
    <w:rsid w:val="00773C43"/>
    <w:rsid w:val="007815A5"/>
    <w:rsid w:val="007B2569"/>
    <w:rsid w:val="007B2FF6"/>
    <w:rsid w:val="007C47E9"/>
    <w:rsid w:val="007D7A47"/>
    <w:rsid w:val="007F1E25"/>
    <w:rsid w:val="00804582"/>
    <w:rsid w:val="00806235"/>
    <w:rsid w:val="008524F1"/>
    <w:rsid w:val="00893CC7"/>
    <w:rsid w:val="008B3ADD"/>
    <w:rsid w:val="0090715C"/>
    <w:rsid w:val="00926662"/>
    <w:rsid w:val="00946B54"/>
    <w:rsid w:val="00954933"/>
    <w:rsid w:val="0098398C"/>
    <w:rsid w:val="00984307"/>
    <w:rsid w:val="009A3D69"/>
    <w:rsid w:val="009B0880"/>
    <w:rsid w:val="009D176B"/>
    <w:rsid w:val="009D7B4A"/>
    <w:rsid w:val="009E07FE"/>
    <w:rsid w:val="009E31CC"/>
    <w:rsid w:val="009F456C"/>
    <w:rsid w:val="00A01ED3"/>
    <w:rsid w:val="00A13460"/>
    <w:rsid w:val="00A47528"/>
    <w:rsid w:val="00A56EC0"/>
    <w:rsid w:val="00A61297"/>
    <w:rsid w:val="00A74E03"/>
    <w:rsid w:val="00A773E2"/>
    <w:rsid w:val="00A80E09"/>
    <w:rsid w:val="00A85C50"/>
    <w:rsid w:val="00A90BDB"/>
    <w:rsid w:val="00AA66CD"/>
    <w:rsid w:val="00AD3871"/>
    <w:rsid w:val="00AE71E7"/>
    <w:rsid w:val="00AF6F41"/>
    <w:rsid w:val="00B12F9B"/>
    <w:rsid w:val="00B50443"/>
    <w:rsid w:val="00B907F4"/>
    <w:rsid w:val="00BA09B5"/>
    <w:rsid w:val="00BD7F20"/>
    <w:rsid w:val="00BE09E4"/>
    <w:rsid w:val="00BE619A"/>
    <w:rsid w:val="00BF2105"/>
    <w:rsid w:val="00C562A7"/>
    <w:rsid w:val="00C72EE5"/>
    <w:rsid w:val="00C74C51"/>
    <w:rsid w:val="00C960C4"/>
    <w:rsid w:val="00CA407B"/>
    <w:rsid w:val="00CA72AD"/>
    <w:rsid w:val="00CB3D0C"/>
    <w:rsid w:val="00D02492"/>
    <w:rsid w:val="00D26027"/>
    <w:rsid w:val="00D46707"/>
    <w:rsid w:val="00D8061B"/>
    <w:rsid w:val="00D83BE2"/>
    <w:rsid w:val="00DA5A2E"/>
    <w:rsid w:val="00DB1BAB"/>
    <w:rsid w:val="00DB6609"/>
    <w:rsid w:val="00DC7773"/>
    <w:rsid w:val="00DD0570"/>
    <w:rsid w:val="00DF31A6"/>
    <w:rsid w:val="00E174AF"/>
    <w:rsid w:val="00E4012B"/>
    <w:rsid w:val="00E47285"/>
    <w:rsid w:val="00E51F8A"/>
    <w:rsid w:val="00E61AB1"/>
    <w:rsid w:val="00E7437F"/>
    <w:rsid w:val="00E91350"/>
    <w:rsid w:val="00EC1ACA"/>
    <w:rsid w:val="00EC6ECF"/>
    <w:rsid w:val="00ED0961"/>
    <w:rsid w:val="00F065E0"/>
    <w:rsid w:val="00F35D14"/>
    <w:rsid w:val="00F42C19"/>
    <w:rsid w:val="00F646A7"/>
    <w:rsid w:val="00F754C7"/>
    <w:rsid w:val="00FA6882"/>
    <w:rsid w:val="00FB471C"/>
    <w:rsid w:val="00FD5CCA"/>
    <w:rsid w:val="00FD6B63"/>
    <w:rsid w:val="00FE6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C9E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"/>
    <w:qFormat/>
    <w:rsid w:val="00CA72AD"/>
    <w:pPr>
      <w:spacing w:line="270" w:lineRule="exact"/>
    </w:pPr>
    <w:rPr>
      <w:rFonts w:ascii="Garamond" w:hAnsi="Garamond"/>
      <w:sz w:val="23"/>
    </w:rPr>
  </w:style>
  <w:style w:type="paragraph" w:styleId="Rubrik1">
    <w:name w:val="heading 1"/>
    <w:basedOn w:val="Normal"/>
    <w:next w:val="Normal"/>
    <w:link w:val="Rubrik1Char"/>
    <w:uiPriority w:val="9"/>
    <w:qFormat/>
    <w:rsid w:val="00CA72AD"/>
    <w:pPr>
      <w:keepNext/>
      <w:keepLines/>
      <w:spacing w:before="400" w:after="80" w:line="320" w:lineRule="exact"/>
      <w:outlineLvl w:val="0"/>
    </w:pPr>
    <w:rPr>
      <w:rFonts w:ascii="Frutiger LT Std 55 Roman" w:eastAsiaTheme="majorEastAsia" w:hAnsi="Frutiger LT Std 55 Roman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72AD"/>
    <w:pPr>
      <w:keepNext/>
      <w:keepLines/>
      <w:spacing w:before="300" w:after="40" w:line="280" w:lineRule="exact"/>
      <w:outlineLvl w:val="1"/>
    </w:pPr>
    <w:rPr>
      <w:rFonts w:ascii="Frutiger LT Std 55 Roman" w:eastAsiaTheme="majorEastAsia" w:hAnsi="Frutiger LT Std 55 Roman" w:cstheme="majorBidi"/>
      <w:b/>
      <w:bCs/>
      <w:color w:val="000000" w:themeColor="text1"/>
      <w:sz w:val="25"/>
      <w:szCs w:val="2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A72AD"/>
    <w:pPr>
      <w:keepNext/>
      <w:keepLines/>
      <w:spacing w:before="180" w:after="20" w:line="240" w:lineRule="exact"/>
      <w:outlineLvl w:val="2"/>
    </w:pPr>
    <w:rPr>
      <w:rFonts w:eastAsiaTheme="majorEastAsia" w:cstheme="majorBidi"/>
      <w:b/>
      <w:bCs/>
      <w:color w:val="000000" w:themeColor="text1"/>
      <w:sz w:val="24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72AD"/>
    <w:pPr>
      <w:keepNext/>
      <w:keepLines/>
      <w:spacing w:before="140" w:after="20" w:line="230" w:lineRule="exact"/>
      <w:outlineLvl w:val="3"/>
    </w:pPr>
    <w:rPr>
      <w:rFonts w:eastAsiaTheme="majorEastAsia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0F3928"/>
    <w:pPr>
      <w:keepNext/>
      <w:keepLines/>
      <w:spacing w:before="200"/>
      <w:outlineLvl w:val="4"/>
    </w:pPr>
    <w:rPr>
      <w:rFonts w:ascii="Calibri" w:eastAsia="Times New Roman" w:hAnsi="Calibri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0F3928"/>
    <w:pPr>
      <w:keepNext/>
      <w:keepLines/>
      <w:spacing w:before="200"/>
      <w:outlineLvl w:val="5"/>
    </w:pPr>
    <w:rPr>
      <w:rFonts w:ascii="Calibri" w:eastAsia="Times New Roman" w:hAnsi="Calibri"/>
      <w:i/>
      <w:iCs/>
      <w:color w:val="243F6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8061B"/>
    <w:rPr>
      <w:rFonts w:ascii="Lucida Grande" w:eastAsia="Times New Roman" w:hAnsi="Lucida Grande" w:cs="Lucida Grande"/>
      <w:sz w:val="18"/>
      <w:szCs w:val="18"/>
    </w:rPr>
  </w:style>
  <w:style w:type="character" w:customStyle="1" w:styleId="BubbeltextChar">
    <w:name w:val="Bubbeltext Char"/>
    <w:link w:val="Bubbeltext"/>
    <w:uiPriority w:val="99"/>
    <w:semiHidden/>
    <w:rsid w:val="00D8061B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CA72AD"/>
    <w:rPr>
      <w:rFonts w:ascii="Frutiger LT Std 55 Roman" w:eastAsiaTheme="majorEastAsia" w:hAnsi="Frutiger LT Std 55 Roman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ypsnitt"/>
    <w:link w:val="Rubrik2"/>
    <w:uiPriority w:val="9"/>
    <w:rsid w:val="00CA72AD"/>
    <w:rPr>
      <w:rFonts w:ascii="Frutiger LT Std 55 Roman" w:eastAsiaTheme="majorEastAsia" w:hAnsi="Frutiger LT Std 55 Roman" w:cstheme="majorBidi"/>
      <w:b/>
      <w:bCs/>
      <w:color w:val="000000" w:themeColor="text1"/>
      <w:sz w:val="25"/>
      <w:szCs w:val="25"/>
    </w:rPr>
  </w:style>
  <w:style w:type="character" w:customStyle="1" w:styleId="Rubrik3Char">
    <w:name w:val="Rubrik 3 Char"/>
    <w:basedOn w:val="Standardstycketypsnitt"/>
    <w:link w:val="Rubrik3"/>
    <w:uiPriority w:val="9"/>
    <w:rsid w:val="00CA72AD"/>
    <w:rPr>
      <w:rFonts w:ascii="Garamond" w:eastAsiaTheme="majorEastAsia" w:hAnsi="Garamond" w:cstheme="majorBidi"/>
      <w:b/>
      <w:bCs/>
      <w:color w:val="000000" w:themeColor="text1"/>
      <w:szCs w:val="25"/>
    </w:rPr>
  </w:style>
  <w:style w:type="paragraph" w:styleId="Sidhuvud">
    <w:name w:val="header"/>
    <w:basedOn w:val="Normal"/>
    <w:link w:val="SidhuvudChar"/>
    <w:uiPriority w:val="99"/>
    <w:unhideWhenUsed/>
    <w:rsid w:val="00AF6F41"/>
    <w:pPr>
      <w:tabs>
        <w:tab w:val="center" w:pos="4536"/>
        <w:tab w:val="right" w:pos="9072"/>
      </w:tabs>
      <w:spacing w:line="240" w:lineRule="auto"/>
    </w:pPr>
    <w:rPr>
      <w:rFonts w:eastAsia="Times New Roman"/>
    </w:rPr>
  </w:style>
  <w:style w:type="character" w:customStyle="1" w:styleId="SidhuvudChar">
    <w:name w:val="Sidhuvud Char"/>
    <w:link w:val="Sidhuvud"/>
    <w:uiPriority w:val="99"/>
    <w:rsid w:val="00AF6F41"/>
    <w:rPr>
      <w:rFonts w:ascii="Garamond" w:hAnsi="Garamond"/>
      <w:sz w:val="20"/>
    </w:rPr>
  </w:style>
  <w:style w:type="paragraph" w:styleId="Sidfot">
    <w:name w:val="footer"/>
    <w:basedOn w:val="Normal"/>
    <w:link w:val="SidfotChar"/>
    <w:uiPriority w:val="99"/>
    <w:unhideWhenUsed/>
    <w:rsid w:val="00AF6F41"/>
    <w:pPr>
      <w:tabs>
        <w:tab w:val="center" w:pos="4536"/>
        <w:tab w:val="right" w:pos="9072"/>
      </w:tabs>
      <w:spacing w:line="240" w:lineRule="auto"/>
    </w:pPr>
    <w:rPr>
      <w:rFonts w:eastAsia="Times New Roman"/>
    </w:rPr>
  </w:style>
  <w:style w:type="character" w:customStyle="1" w:styleId="SidfotChar">
    <w:name w:val="Sidfot Char"/>
    <w:link w:val="Sidfot"/>
    <w:uiPriority w:val="99"/>
    <w:rsid w:val="00AF6F41"/>
    <w:rPr>
      <w:rFonts w:ascii="Garamond" w:hAnsi="Garamond"/>
      <w:sz w:val="20"/>
    </w:rPr>
  </w:style>
  <w:style w:type="character" w:customStyle="1" w:styleId="Rubrik4Char">
    <w:name w:val="Rubrik 4 Char"/>
    <w:basedOn w:val="Standardstycketypsnitt"/>
    <w:link w:val="Rubrik4"/>
    <w:uiPriority w:val="9"/>
    <w:rsid w:val="00CA72AD"/>
    <w:rPr>
      <w:rFonts w:ascii="Garamond" w:eastAsiaTheme="majorEastAsia" w:hAnsi="Garamond" w:cstheme="majorBidi"/>
      <w:b/>
      <w:bCs/>
      <w:i/>
      <w:iCs/>
      <w:sz w:val="23"/>
    </w:rPr>
  </w:style>
  <w:style w:type="paragraph" w:styleId="Rubrik">
    <w:name w:val="Title"/>
    <w:basedOn w:val="Normal"/>
    <w:next w:val="Normal"/>
    <w:link w:val="RubrikChar"/>
    <w:uiPriority w:val="10"/>
    <w:qFormat/>
    <w:rsid w:val="00CA72AD"/>
    <w:pPr>
      <w:pBdr>
        <w:bottom w:val="single" w:sz="8" w:space="4" w:color="000000" w:themeColor="text1"/>
      </w:pBdr>
      <w:tabs>
        <w:tab w:val="left" w:pos="230"/>
      </w:tabs>
      <w:spacing w:after="300" w:line="500" w:lineRule="exact"/>
      <w:contextualSpacing/>
    </w:pPr>
    <w:rPr>
      <w:rFonts w:ascii="Frutiger LT Std 55 Roman" w:eastAsiaTheme="majorEastAsia" w:hAnsi="Frutiger LT Std 55 Roman" w:cstheme="majorBidi"/>
      <w:b/>
      <w:spacing w:val="5"/>
      <w:kern w:val="28"/>
      <w:sz w:val="44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CA72AD"/>
    <w:rPr>
      <w:rFonts w:ascii="Frutiger LT Std 55 Roman" w:eastAsiaTheme="majorEastAsia" w:hAnsi="Frutiger LT Std 55 Roman" w:cstheme="majorBidi"/>
      <w:b/>
      <w:spacing w:val="5"/>
      <w:kern w:val="28"/>
      <w:sz w:val="44"/>
      <w:szCs w:val="52"/>
    </w:rPr>
  </w:style>
  <w:style w:type="character" w:customStyle="1" w:styleId="Rubrik5Char">
    <w:name w:val="Rubrik 5 Char"/>
    <w:link w:val="Rubrik5"/>
    <w:uiPriority w:val="9"/>
    <w:rsid w:val="000F3928"/>
    <w:rPr>
      <w:rFonts w:ascii="Calibri" w:eastAsia="Times New Roman" w:hAnsi="Calibri" w:cs="Times New Roman"/>
      <w:color w:val="243F60"/>
      <w:sz w:val="22"/>
    </w:rPr>
  </w:style>
  <w:style w:type="character" w:customStyle="1" w:styleId="Rubrik6Char">
    <w:name w:val="Rubrik 6 Char"/>
    <w:link w:val="Rubrik6"/>
    <w:uiPriority w:val="9"/>
    <w:rsid w:val="000F3928"/>
    <w:rPr>
      <w:rFonts w:ascii="Calibri" w:eastAsia="Times New Roman" w:hAnsi="Calibri" w:cs="Times New Roman"/>
      <w:i/>
      <w:iCs/>
      <w:color w:val="243F60"/>
      <w:sz w:val="22"/>
    </w:rPr>
  </w:style>
  <w:style w:type="character" w:styleId="Hyperlnk">
    <w:name w:val="Hyperlink"/>
    <w:semiHidden/>
    <w:rsid w:val="00D02492"/>
    <w:rPr>
      <w:color w:val="0000FF"/>
      <w:u w:val="single"/>
    </w:rPr>
  </w:style>
  <w:style w:type="paragraph" w:styleId="Brdtextmedindrag3">
    <w:name w:val="Body Text Indent 3"/>
    <w:basedOn w:val="Normal"/>
    <w:link w:val="Brdtextmedindrag3Char"/>
    <w:semiHidden/>
    <w:rsid w:val="00D02492"/>
    <w:pPr>
      <w:tabs>
        <w:tab w:val="left" w:pos="2552"/>
      </w:tabs>
      <w:spacing w:line="240" w:lineRule="auto"/>
      <w:ind w:left="2550" w:hanging="2550"/>
    </w:pPr>
    <w:rPr>
      <w:rFonts w:ascii="Times New Roman" w:eastAsia="Times New Roman" w:hAnsi="Times New Roman"/>
      <w:b/>
      <w:sz w:val="24"/>
      <w:szCs w:val="20"/>
    </w:rPr>
  </w:style>
  <w:style w:type="character" w:customStyle="1" w:styleId="Brdtextmedindrag3Char">
    <w:name w:val="Brödtext med indrag 3 Char"/>
    <w:link w:val="Brdtextmedindrag3"/>
    <w:semiHidden/>
    <w:rsid w:val="00D02492"/>
    <w:rPr>
      <w:rFonts w:ascii="Times New Roman" w:eastAsia="Times New Roman" w:hAnsi="Times New Roman" w:cs="Times New Roman"/>
      <w:b/>
      <w:szCs w:val="20"/>
    </w:rPr>
  </w:style>
  <w:style w:type="paragraph" w:styleId="Liststycke">
    <w:name w:val="List Paragraph"/>
    <w:basedOn w:val="Normal"/>
    <w:uiPriority w:val="34"/>
    <w:qFormat/>
    <w:rsid w:val="00CA72AD"/>
    <w:pPr>
      <w:ind w:left="720"/>
      <w:contextualSpacing/>
    </w:pPr>
  </w:style>
  <w:style w:type="character" w:styleId="AnvndHyperlnk">
    <w:name w:val="FollowedHyperlink"/>
    <w:basedOn w:val="Standardstycketypsnitt"/>
    <w:uiPriority w:val="99"/>
    <w:semiHidden/>
    <w:unhideWhenUsed/>
    <w:rsid w:val="00A612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röd"/>
    <w:qFormat/>
    <w:rsid w:val="00CA72AD"/>
    <w:pPr>
      <w:spacing w:line="270" w:lineRule="exact"/>
    </w:pPr>
    <w:rPr>
      <w:rFonts w:ascii="Garamond" w:hAnsi="Garamond"/>
      <w:sz w:val="23"/>
    </w:rPr>
  </w:style>
  <w:style w:type="paragraph" w:styleId="Rubrik1">
    <w:name w:val="heading 1"/>
    <w:basedOn w:val="Normal"/>
    <w:next w:val="Normal"/>
    <w:link w:val="Rubrik1Char"/>
    <w:uiPriority w:val="9"/>
    <w:qFormat/>
    <w:rsid w:val="00CA72AD"/>
    <w:pPr>
      <w:keepNext/>
      <w:keepLines/>
      <w:spacing w:before="400" w:after="80" w:line="320" w:lineRule="exact"/>
      <w:outlineLvl w:val="0"/>
    </w:pPr>
    <w:rPr>
      <w:rFonts w:ascii="Frutiger LT Std 55 Roman" w:eastAsiaTheme="majorEastAsia" w:hAnsi="Frutiger LT Std 55 Roman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72AD"/>
    <w:pPr>
      <w:keepNext/>
      <w:keepLines/>
      <w:spacing w:before="300" w:after="40" w:line="280" w:lineRule="exact"/>
      <w:outlineLvl w:val="1"/>
    </w:pPr>
    <w:rPr>
      <w:rFonts w:ascii="Frutiger LT Std 55 Roman" w:eastAsiaTheme="majorEastAsia" w:hAnsi="Frutiger LT Std 55 Roman" w:cstheme="majorBidi"/>
      <w:b/>
      <w:bCs/>
      <w:color w:val="000000" w:themeColor="text1"/>
      <w:sz w:val="25"/>
      <w:szCs w:val="2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A72AD"/>
    <w:pPr>
      <w:keepNext/>
      <w:keepLines/>
      <w:spacing w:before="180" w:after="20" w:line="240" w:lineRule="exact"/>
      <w:outlineLvl w:val="2"/>
    </w:pPr>
    <w:rPr>
      <w:rFonts w:eastAsiaTheme="majorEastAsia" w:cstheme="majorBidi"/>
      <w:b/>
      <w:bCs/>
      <w:color w:val="000000" w:themeColor="text1"/>
      <w:sz w:val="24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72AD"/>
    <w:pPr>
      <w:keepNext/>
      <w:keepLines/>
      <w:spacing w:before="140" w:after="20" w:line="230" w:lineRule="exact"/>
      <w:outlineLvl w:val="3"/>
    </w:pPr>
    <w:rPr>
      <w:rFonts w:eastAsiaTheme="majorEastAsia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0F3928"/>
    <w:pPr>
      <w:keepNext/>
      <w:keepLines/>
      <w:spacing w:before="200"/>
      <w:outlineLvl w:val="4"/>
    </w:pPr>
    <w:rPr>
      <w:rFonts w:ascii="Calibri" w:eastAsia="Times New Roman" w:hAnsi="Calibri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0F3928"/>
    <w:pPr>
      <w:keepNext/>
      <w:keepLines/>
      <w:spacing w:before="200"/>
      <w:outlineLvl w:val="5"/>
    </w:pPr>
    <w:rPr>
      <w:rFonts w:ascii="Calibri" w:eastAsia="Times New Roman" w:hAnsi="Calibri"/>
      <w:i/>
      <w:iCs/>
      <w:color w:val="243F6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D8061B"/>
    <w:rPr>
      <w:rFonts w:ascii="Lucida Grande" w:eastAsia="Times New Roman" w:hAnsi="Lucida Grande" w:cs="Lucida Grande"/>
      <w:sz w:val="18"/>
      <w:szCs w:val="18"/>
    </w:rPr>
  </w:style>
  <w:style w:type="character" w:customStyle="1" w:styleId="BubbeltextChar">
    <w:name w:val="Bubbeltext Char"/>
    <w:link w:val="Bubbeltext"/>
    <w:uiPriority w:val="99"/>
    <w:semiHidden/>
    <w:rsid w:val="00D8061B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CA72AD"/>
    <w:rPr>
      <w:rFonts w:ascii="Frutiger LT Std 55 Roman" w:eastAsiaTheme="majorEastAsia" w:hAnsi="Frutiger LT Std 55 Roman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ypsnitt"/>
    <w:link w:val="Rubrik2"/>
    <w:uiPriority w:val="9"/>
    <w:rsid w:val="00CA72AD"/>
    <w:rPr>
      <w:rFonts w:ascii="Frutiger LT Std 55 Roman" w:eastAsiaTheme="majorEastAsia" w:hAnsi="Frutiger LT Std 55 Roman" w:cstheme="majorBidi"/>
      <w:b/>
      <w:bCs/>
      <w:color w:val="000000" w:themeColor="text1"/>
      <w:sz w:val="25"/>
      <w:szCs w:val="25"/>
    </w:rPr>
  </w:style>
  <w:style w:type="character" w:customStyle="1" w:styleId="Rubrik3Char">
    <w:name w:val="Rubrik 3 Char"/>
    <w:basedOn w:val="Standardstycketypsnitt"/>
    <w:link w:val="Rubrik3"/>
    <w:uiPriority w:val="9"/>
    <w:rsid w:val="00CA72AD"/>
    <w:rPr>
      <w:rFonts w:ascii="Garamond" w:eastAsiaTheme="majorEastAsia" w:hAnsi="Garamond" w:cstheme="majorBidi"/>
      <w:b/>
      <w:bCs/>
      <w:color w:val="000000" w:themeColor="text1"/>
      <w:szCs w:val="25"/>
    </w:rPr>
  </w:style>
  <w:style w:type="paragraph" w:styleId="Sidhuvud">
    <w:name w:val="header"/>
    <w:basedOn w:val="Normal"/>
    <w:link w:val="SidhuvudChar"/>
    <w:uiPriority w:val="99"/>
    <w:unhideWhenUsed/>
    <w:rsid w:val="00AF6F41"/>
    <w:pPr>
      <w:tabs>
        <w:tab w:val="center" w:pos="4536"/>
        <w:tab w:val="right" w:pos="9072"/>
      </w:tabs>
      <w:spacing w:line="240" w:lineRule="auto"/>
    </w:pPr>
    <w:rPr>
      <w:rFonts w:eastAsia="Times New Roman"/>
    </w:rPr>
  </w:style>
  <w:style w:type="character" w:customStyle="1" w:styleId="SidhuvudChar">
    <w:name w:val="Sidhuvud Char"/>
    <w:link w:val="Sidhuvud"/>
    <w:uiPriority w:val="99"/>
    <w:rsid w:val="00AF6F41"/>
    <w:rPr>
      <w:rFonts w:ascii="Garamond" w:hAnsi="Garamond"/>
      <w:sz w:val="20"/>
    </w:rPr>
  </w:style>
  <w:style w:type="paragraph" w:styleId="Sidfot">
    <w:name w:val="footer"/>
    <w:basedOn w:val="Normal"/>
    <w:link w:val="SidfotChar"/>
    <w:uiPriority w:val="99"/>
    <w:unhideWhenUsed/>
    <w:rsid w:val="00AF6F41"/>
    <w:pPr>
      <w:tabs>
        <w:tab w:val="center" w:pos="4536"/>
        <w:tab w:val="right" w:pos="9072"/>
      </w:tabs>
      <w:spacing w:line="240" w:lineRule="auto"/>
    </w:pPr>
    <w:rPr>
      <w:rFonts w:eastAsia="Times New Roman"/>
    </w:rPr>
  </w:style>
  <w:style w:type="character" w:customStyle="1" w:styleId="SidfotChar">
    <w:name w:val="Sidfot Char"/>
    <w:link w:val="Sidfot"/>
    <w:uiPriority w:val="99"/>
    <w:rsid w:val="00AF6F41"/>
    <w:rPr>
      <w:rFonts w:ascii="Garamond" w:hAnsi="Garamond"/>
      <w:sz w:val="20"/>
    </w:rPr>
  </w:style>
  <w:style w:type="character" w:customStyle="1" w:styleId="Rubrik4Char">
    <w:name w:val="Rubrik 4 Char"/>
    <w:basedOn w:val="Standardstycketypsnitt"/>
    <w:link w:val="Rubrik4"/>
    <w:uiPriority w:val="9"/>
    <w:rsid w:val="00CA72AD"/>
    <w:rPr>
      <w:rFonts w:ascii="Garamond" w:eastAsiaTheme="majorEastAsia" w:hAnsi="Garamond" w:cstheme="majorBidi"/>
      <w:b/>
      <w:bCs/>
      <w:i/>
      <w:iCs/>
      <w:sz w:val="23"/>
    </w:rPr>
  </w:style>
  <w:style w:type="paragraph" w:styleId="Rubrik">
    <w:name w:val="Title"/>
    <w:basedOn w:val="Normal"/>
    <w:next w:val="Normal"/>
    <w:link w:val="RubrikChar"/>
    <w:uiPriority w:val="10"/>
    <w:qFormat/>
    <w:rsid w:val="00CA72AD"/>
    <w:pPr>
      <w:pBdr>
        <w:bottom w:val="single" w:sz="8" w:space="4" w:color="000000" w:themeColor="text1"/>
      </w:pBdr>
      <w:tabs>
        <w:tab w:val="left" w:pos="230"/>
      </w:tabs>
      <w:spacing w:after="300" w:line="500" w:lineRule="exact"/>
      <w:contextualSpacing/>
    </w:pPr>
    <w:rPr>
      <w:rFonts w:ascii="Frutiger LT Std 55 Roman" w:eastAsiaTheme="majorEastAsia" w:hAnsi="Frutiger LT Std 55 Roman" w:cstheme="majorBidi"/>
      <w:b/>
      <w:spacing w:val="5"/>
      <w:kern w:val="28"/>
      <w:sz w:val="44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CA72AD"/>
    <w:rPr>
      <w:rFonts w:ascii="Frutiger LT Std 55 Roman" w:eastAsiaTheme="majorEastAsia" w:hAnsi="Frutiger LT Std 55 Roman" w:cstheme="majorBidi"/>
      <w:b/>
      <w:spacing w:val="5"/>
      <w:kern w:val="28"/>
      <w:sz w:val="44"/>
      <w:szCs w:val="52"/>
    </w:rPr>
  </w:style>
  <w:style w:type="character" w:customStyle="1" w:styleId="Rubrik5Char">
    <w:name w:val="Rubrik 5 Char"/>
    <w:link w:val="Rubrik5"/>
    <w:uiPriority w:val="9"/>
    <w:rsid w:val="000F3928"/>
    <w:rPr>
      <w:rFonts w:ascii="Calibri" w:eastAsia="Times New Roman" w:hAnsi="Calibri" w:cs="Times New Roman"/>
      <w:color w:val="243F60"/>
      <w:sz w:val="22"/>
    </w:rPr>
  </w:style>
  <w:style w:type="character" w:customStyle="1" w:styleId="Rubrik6Char">
    <w:name w:val="Rubrik 6 Char"/>
    <w:link w:val="Rubrik6"/>
    <w:uiPriority w:val="9"/>
    <w:rsid w:val="000F3928"/>
    <w:rPr>
      <w:rFonts w:ascii="Calibri" w:eastAsia="Times New Roman" w:hAnsi="Calibri" w:cs="Times New Roman"/>
      <w:i/>
      <w:iCs/>
      <w:color w:val="243F60"/>
      <w:sz w:val="22"/>
    </w:rPr>
  </w:style>
  <w:style w:type="character" w:styleId="Hyperlnk">
    <w:name w:val="Hyperlink"/>
    <w:semiHidden/>
    <w:rsid w:val="00D02492"/>
    <w:rPr>
      <w:color w:val="0000FF"/>
      <w:u w:val="single"/>
    </w:rPr>
  </w:style>
  <w:style w:type="paragraph" w:styleId="Brdtextmedindrag3">
    <w:name w:val="Body Text Indent 3"/>
    <w:basedOn w:val="Normal"/>
    <w:link w:val="Brdtextmedindrag3Char"/>
    <w:semiHidden/>
    <w:rsid w:val="00D02492"/>
    <w:pPr>
      <w:tabs>
        <w:tab w:val="left" w:pos="2552"/>
      </w:tabs>
      <w:spacing w:line="240" w:lineRule="auto"/>
      <w:ind w:left="2550" w:hanging="2550"/>
    </w:pPr>
    <w:rPr>
      <w:rFonts w:ascii="Times New Roman" w:eastAsia="Times New Roman" w:hAnsi="Times New Roman"/>
      <w:b/>
      <w:sz w:val="24"/>
      <w:szCs w:val="20"/>
    </w:rPr>
  </w:style>
  <w:style w:type="character" w:customStyle="1" w:styleId="Brdtextmedindrag3Char">
    <w:name w:val="Brödtext med indrag 3 Char"/>
    <w:link w:val="Brdtextmedindrag3"/>
    <w:semiHidden/>
    <w:rsid w:val="00D02492"/>
    <w:rPr>
      <w:rFonts w:ascii="Times New Roman" w:eastAsia="Times New Roman" w:hAnsi="Times New Roman" w:cs="Times New Roman"/>
      <w:b/>
      <w:szCs w:val="20"/>
    </w:rPr>
  </w:style>
  <w:style w:type="paragraph" w:styleId="Liststycke">
    <w:name w:val="List Paragraph"/>
    <w:basedOn w:val="Normal"/>
    <w:uiPriority w:val="34"/>
    <w:qFormat/>
    <w:rsid w:val="00CA72AD"/>
    <w:pPr>
      <w:ind w:left="720"/>
      <w:contextualSpacing/>
    </w:pPr>
  </w:style>
  <w:style w:type="character" w:styleId="AnvndHyperlnk">
    <w:name w:val="FollowedHyperlink"/>
    <w:basedOn w:val="Standardstycketypsnitt"/>
    <w:uiPriority w:val="99"/>
    <w:semiHidden/>
    <w:unhideWhenUsed/>
    <w:rsid w:val="00A61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kartor.eniro.se/m/dWr0b" TargetMode="External"/><Relationship Id="rId10" Type="http://schemas.openxmlformats.org/officeDocument/2006/relationships/hyperlink" Target="https://www.facebook.com/events/867518056618818/?ref=1&amp;action_history=%5B%7B%22surface%22%3A%22permalink%22%2C%22mechanism%22%3A%22surface%22%2C%22extra_data%22%3A%5B%5D%7D%5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ln&#228;t%20-%20ServaNet\6.%20Ledningsst&#246;d\Kommunikation\Pressmeddelanden\Pressmallar\Pressmeddelandemall_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B51F8E-9220-8541-BFD6-31E98DD0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\Elnät - ServaNet\6. Ledningsstöd\Kommunikation\Pressmeddelanden\Pressmallar\Pressmeddelandemall_SE.dotx</Template>
  <TotalTime>11</TotalTime>
  <Pages>1</Pages>
  <Words>182</Words>
  <Characters>967</Characters>
  <Application>Microsoft Macintosh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Här skriver jag en rubrik</vt:lpstr>
      <vt:lpstr>    En mellanrubbe</vt:lpstr>
      <vt:lpstr>        En tredje rubbe</vt:lpstr>
    </vt:vector>
  </TitlesOfParts>
  <Company>Sundsvall Energi AB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Kinell</dc:creator>
  <cp:lastModifiedBy>Robin Byström Grein</cp:lastModifiedBy>
  <cp:revision>7</cp:revision>
  <cp:lastPrinted>2015-10-09T07:13:00Z</cp:lastPrinted>
  <dcterms:created xsi:type="dcterms:W3CDTF">2015-10-09T07:13:00Z</dcterms:created>
  <dcterms:modified xsi:type="dcterms:W3CDTF">2015-10-09T07:41:00Z</dcterms:modified>
</cp:coreProperties>
</file>