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80" w:rsidRDefault="00BF2105" w:rsidP="00BF2105">
      <w:pPr>
        <w:rPr>
          <w:rStyle w:val="Rubrik1Char"/>
          <w:rFonts w:eastAsia="Cambria"/>
        </w:rPr>
      </w:pPr>
      <w:r w:rsidRPr="00BF2105">
        <w:rPr>
          <w:rStyle w:val="Rubrik2Char"/>
          <w:rFonts w:eastAsia="Cambria"/>
        </w:rPr>
        <w:t>Till nyhetschefen</w:t>
      </w:r>
      <w:r w:rsidR="000A4C80">
        <w:rPr>
          <w:rStyle w:val="Rubrik2Char"/>
          <w:rFonts w:eastAsia="Cambria"/>
        </w:rPr>
        <w:t>:</w:t>
      </w:r>
      <w:bookmarkStart w:id="0" w:name="_GoBack"/>
      <w:bookmarkEnd w:id="0"/>
      <w:r w:rsidRPr="00BF2105">
        <w:rPr>
          <w:rStyle w:val="Rubrik2Char"/>
          <w:rFonts w:eastAsia="Cambria"/>
        </w:rPr>
        <w:br/>
        <w:t>Pressmeddelande</w:t>
      </w:r>
      <w:r>
        <w:br/>
      </w:r>
      <w:r>
        <w:br/>
      </w:r>
    </w:p>
    <w:p w:rsidR="000A4C80" w:rsidRDefault="006537AC" w:rsidP="00BF2105">
      <w:pPr>
        <w:rPr>
          <w:rStyle w:val="Rubrik1Char"/>
          <w:rFonts w:eastAsia="Cambria"/>
        </w:rPr>
      </w:pPr>
      <w:r w:rsidRPr="00B47537">
        <w:rPr>
          <w:rStyle w:val="Rubrik2Char"/>
          <w:rFonts w:eastAsia="Cambria"/>
        </w:rPr>
        <w:t xml:space="preserve">Som första företag i </w:t>
      </w:r>
      <w:proofErr w:type="gramStart"/>
      <w:r w:rsidRPr="00B47537">
        <w:rPr>
          <w:rStyle w:val="Rubrik2Char"/>
          <w:rFonts w:eastAsia="Cambria"/>
        </w:rPr>
        <w:t>stan</w:t>
      </w:r>
      <w:proofErr w:type="gramEnd"/>
      <w:r w:rsidRPr="00B47537">
        <w:rPr>
          <w:rStyle w:val="Rubrik2Char"/>
          <w:rFonts w:eastAsia="Cambria"/>
        </w:rPr>
        <w:t>:</w:t>
      </w:r>
      <w:r>
        <w:rPr>
          <w:rStyle w:val="Rubrik1Char"/>
          <w:rFonts w:eastAsia="Cambria"/>
        </w:rPr>
        <w:br/>
      </w:r>
      <w:r w:rsidR="00652BB9" w:rsidRPr="00B47537">
        <w:rPr>
          <w:rStyle w:val="Rubrik1Char"/>
          <w:rFonts w:eastAsia="Cambria"/>
        </w:rPr>
        <w:t>Maxi</w:t>
      </w:r>
      <w:r w:rsidRPr="00B47537">
        <w:rPr>
          <w:rStyle w:val="Rubrik1Char"/>
          <w:rFonts w:eastAsia="Cambria"/>
        </w:rPr>
        <w:t xml:space="preserve"> ICA Stormarknad </w:t>
      </w:r>
      <w:proofErr w:type="spellStart"/>
      <w:r w:rsidR="00652BB9" w:rsidRPr="00B47537">
        <w:rPr>
          <w:rStyle w:val="Rubrik1Char"/>
          <w:rFonts w:eastAsia="Cambria"/>
        </w:rPr>
        <w:t>Birsta</w:t>
      </w:r>
      <w:proofErr w:type="spellEnd"/>
      <w:r w:rsidR="00652BB9" w:rsidRPr="00B47537">
        <w:rPr>
          <w:rStyle w:val="Rubrik1Char"/>
          <w:rFonts w:eastAsia="Cambria"/>
        </w:rPr>
        <w:t xml:space="preserve"> investerar i egna </w:t>
      </w:r>
      <w:proofErr w:type="spellStart"/>
      <w:r w:rsidR="00652BB9" w:rsidRPr="00B47537">
        <w:rPr>
          <w:rStyle w:val="Rubrik1Char"/>
          <w:rFonts w:eastAsia="Cambria"/>
        </w:rPr>
        <w:t>laddstationer</w:t>
      </w:r>
      <w:proofErr w:type="spellEnd"/>
      <w:r w:rsidR="00652BB9" w:rsidRPr="00B47537">
        <w:rPr>
          <w:rStyle w:val="Rubrik1Char"/>
          <w:rFonts w:eastAsia="Cambria"/>
        </w:rPr>
        <w:t xml:space="preserve"> för elbilar</w:t>
      </w:r>
    </w:p>
    <w:p w:rsidR="00A01ED3" w:rsidRPr="009077EB" w:rsidRDefault="009077EB" w:rsidP="00BF2105">
      <w:pPr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br/>
      </w:r>
      <w:r w:rsidR="006537AC" w:rsidRPr="009077EB">
        <w:rPr>
          <w:rFonts w:ascii="Garamond" w:hAnsi="Garamond"/>
          <w:b/>
          <w:sz w:val="23"/>
          <w:szCs w:val="23"/>
        </w:rPr>
        <w:t>Maxi ICA Stormarknad</w:t>
      </w:r>
      <w:r w:rsidRPr="009077EB">
        <w:rPr>
          <w:rFonts w:ascii="Garamond" w:hAnsi="Garamond"/>
          <w:b/>
          <w:sz w:val="23"/>
          <w:szCs w:val="23"/>
        </w:rPr>
        <w:t xml:space="preserve"> </w:t>
      </w:r>
      <w:proofErr w:type="spellStart"/>
      <w:r w:rsidRPr="009077EB">
        <w:rPr>
          <w:rFonts w:ascii="Garamond" w:hAnsi="Garamond"/>
          <w:b/>
          <w:sz w:val="23"/>
          <w:szCs w:val="23"/>
        </w:rPr>
        <w:t>Birsta</w:t>
      </w:r>
      <w:proofErr w:type="spellEnd"/>
      <w:r w:rsidRPr="009077EB">
        <w:rPr>
          <w:rFonts w:ascii="Garamond" w:hAnsi="Garamond"/>
          <w:b/>
          <w:sz w:val="23"/>
          <w:szCs w:val="23"/>
        </w:rPr>
        <w:t xml:space="preserve"> är första företaget i </w:t>
      </w:r>
      <w:proofErr w:type="gramStart"/>
      <w:r w:rsidRPr="009077EB">
        <w:rPr>
          <w:rFonts w:ascii="Garamond" w:hAnsi="Garamond"/>
          <w:b/>
          <w:sz w:val="23"/>
          <w:szCs w:val="23"/>
        </w:rPr>
        <w:t>stan</w:t>
      </w:r>
      <w:proofErr w:type="gramEnd"/>
      <w:r w:rsidRPr="009077EB">
        <w:rPr>
          <w:rFonts w:ascii="Garamond" w:hAnsi="Garamond"/>
          <w:b/>
          <w:sz w:val="23"/>
          <w:szCs w:val="23"/>
        </w:rPr>
        <w:t xml:space="preserve"> som nu investerar i helt </w:t>
      </w:r>
      <w:r w:rsidR="00652BB9" w:rsidRPr="009077EB">
        <w:rPr>
          <w:rFonts w:ascii="Garamond" w:hAnsi="Garamond"/>
          <w:b/>
          <w:sz w:val="23"/>
          <w:szCs w:val="23"/>
        </w:rPr>
        <w:t xml:space="preserve">egna </w:t>
      </w:r>
      <w:proofErr w:type="spellStart"/>
      <w:r w:rsidR="00652BB9" w:rsidRPr="009077EB">
        <w:rPr>
          <w:rFonts w:ascii="Garamond" w:hAnsi="Garamond"/>
          <w:b/>
          <w:sz w:val="23"/>
          <w:szCs w:val="23"/>
        </w:rPr>
        <w:t>laddstationer</w:t>
      </w:r>
      <w:proofErr w:type="spellEnd"/>
      <w:r w:rsidR="00652BB9" w:rsidRPr="009077EB">
        <w:rPr>
          <w:rFonts w:ascii="Garamond" w:hAnsi="Garamond"/>
          <w:b/>
          <w:sz w:val="23"/>
          <w:szCs w:val="23"/>
        </w:rPr>
        <w:t xml:space="preserve"> för elbilar. Totalt kan sex elbilar ladda samtidigt på de tre </w:t>
      </w:r>
      <w:proofErr w:type="spellStart"/>
      <w:r w:rsidR="00652BB9" w:rsidRPr="009077EB">
        <w:rPr>
          <w:rFonts w:ascii="Garamond" w:hAnsi="Garamond"/>
          <w:b/>
          <w:sz w:val="23"/>
          <w:szCs w:val="23"/>
        </w:rPr>
        <w:t>laddplatserna</w:t>
      </w:r>
      <w:proofErr w:type="spellEnd"/>
      <w:r w:rsidR="00652BB9" w:rsidRPr="009077EB">
        <w:rPr>
          <w:rFonts w:ascii="Garamond" w:hAnsi="Garamond"/>
          <w:b/>
          <w:sz w:val="23"/>
          <w:szCs w:val="23"/>
        </w:rPr>
        <w:t xml:space="preserve"> som nu har driftsatts på parkeringen utanför butiken.  </w:t>
      </w:r>
    </w:p>
    <w:p w:rsidR="009F5C61" w:rsidRPr="009077EB" w:rsidRDefault="009F5C61" w:rsidP="009F5C61">
      <w:pPr>
        <w:pStyle w:val="Liststycke"/>
        <w:numPr>
          <w:ilvl w:val="0"/>
          <w:numId w:val="45"/>
        </w:numPr>
        <w:rPr>
          <w:szCs w:val="23"/>
        </w:rPr>
      </w:pPr>
      <w:r w:rsidRPr="009077EB">
        <w:rPr>
          <w:szCs w:val="23"/>
        </w:rPr>
        <w:t>Vi har två enkla skäl till investeringen. Det ena är</w:t>
      </w:r>
      <w:r w:rsidR="0028649C">
        <w:rPr>
          <w:szCs w:val="23"/>
        </w:rPr>
        <w:t xml:space="preserve"> att vi är en </w:t>
      </w:r>
      <w:proofErr w:type="spellStart"/>
      <w:r w:rsidR="0028649C">
        <w:rPr>
          <w:szCs w:val="23"/>
        </w:rPr>
        <w:t>s</w:t>
      </w:r>
      <w:r w:rsidRPr="009077EB">
        <w:rPr>
          <w:szCs w:val="23"/>
        </w:rPr>
        <w:t>vanenmärkt</w:t>
      </w:r>
      <w:proofErr w:type="spellEnd"/>
      <w:r w:rsidRPr="009077EB">
        <w:rPr>
          <w:szCs w:val="23"/>
        </w:rPr>
        <w:t xml:space="preserve"> miljöbutik, </w:t>
      </w:r>
      <w:r w:rsidR="006537AC" w:rsidRPr="009077EB">
        <w:rPr>
          <w:szCs w:val="23"/>
        </w:rPr>
        <w:t>vilket gör att</w:t>
      </w:r>
      <w:r w:rsidRPr="009077EB">
        <w:rPr>
          <w:szCs w:val="23"/>
        </w:rPr>
        <w:t xml:space="preserve"> elbilsladdarna passar </w:t>
      </w:r>
      <w:r w:rsidR="009077EB" w:rsidRPr="009077EB">
        <w:rPr>
          <w:szCs w:val="23"/>
        </w:rPr>
        <w:t xml:space="preserve">oss </w:t>
      </w:r>
      <w:r w:rsidRPr="009077EB">
        <w:rPr>
          <w:szCs w:val="23"/>
        </w:rPr>
        <w:t xml:space="preserve">utmärkt. Det andra är att vi </w:t>
      </w:r>
      <w:r w:rsidR="006537AC" w:rsidRPr="009077EB">
        <w:rPr>
          <w:szCs w:val="23"/>
        </w:rPr>
        <w:t xml:space="preserve">drivs av att </w:t>
      </w:r>
      <w:r w:rsidRPr="009077EB">
        <w:rPr>
          <w:szCs w:val="23"/>
        </w:rPr>
        <w:t>förenkla kundens vardag. Kör man elbil så ska det vara lätt att han</w:t>
      </w:r>
      <w:r w:rsidR="006537AC" w:rsidRPr="009077EB">
        <w:rPr>
          <w:szCs w:val="23"/>
        </w:rPr>
        <w:t>dla hos oss. Kort och gott ska de</w:t>
      </w:r>
      <w:r w:rsidR="009077EB" w:rsidRPr="009077EB">
        <w:rPr>
          <w:szCs w:val="23"/>
        </w:rPr>
        <w:t>m</w:t>
      </w:r>
      <w:r w:rsidR="006537AC" w:rsidRPr="009077EB">
        <w:rPr>
          <w:szCs w:val="23"/>
        </w:rPr>
        <w:t xml:space="preserve"> som kör elbil enk</w:t>
      </w:r>
      <w:r w:rsidRPr="009077EB">
        <w:rPr>
          <w:szCs w:val="23"/>
        </w:rPr>
        <w:t>e</w:t>
      </w:r>
      <w:r w:rsidR="006537AC" w:rsidRPr="009077EB">
        <w:rPr>
          <w:szCs w:val="23"/>
        </w:rPr>
        <w:t>l</w:t>
      </w:r>
      <w:r w:rsidR="0028649C">
        <w:rPr>
          <w:szCs w:val="23"/>
        </w:rPr>
        <w:t xml:space="preserve">t kunna handla i en </w:t>
      </w:r>
      <w:proofErr w:type="spellStart"/>
      <w:r w:rsidR="0028649C">
        <w:rPr>
          <w:szCs w:val="23"/>
        </w:rPr>
        <w:t>s</w:t>
      </w:r>
      <w:r w:rsidRPr="009077EB">
        <w:rPr>
          <w:szCs w:val="23"/>
        </w:rPr>
        <w:t>vanenmärkt</w:t>
      </w:r>
      <w:proofErr w:type="spellEnd"/>
      <w:r w:rsidRPr="009077EB">
        <w:rPr>
          <w:szCs w:val="23"/>
        </w:rPr>
        <w:t xml:space="preserve"> miljöbutik, säger </w:t>
      </w:r>
      <w:r w:rsidR="00B47537">
        <w:rPr>
          <w:szCs w:val="23"/>
        </w:rPr>
        <w:t>ICA-</w:t>
      </w:r>
      <w:r w:rsidR="009077EB" w:rsidRPr="009077EB">
        <w:rPr>
          <w:szCs w:val="23"/>
        </w:rPr>
        <w:t xml:space="preserve">handlaren Tomas </w:t>
      </w:r>
      <w:proofErr w:type="spellStart"/>
      <w:r w:rsidR="009077EB" w:rsidRPr="009077EB">
        <w:rPr>
          <w:szCs w:val="23"/>
        </w:rPr>
        <w:t>Emanuelz</w:t>
      </w:r>
      <w:proofErr w:type="spellEnd"/>
      <w:r w:rsidR="009077EB" w:rsidRPr="009077EB">
        <w:rPr>
          <w:szCs w:val="23"/>
        </w:rPr>
        <w:t>.</w:t>
      </w:r>
    </w:p>
    <w:p w:rsidR="00205FF7" w:rsidRPr="009077EB" w:rsidRDefault="009077EB" w:rsidP="00652BB9">
      <w:pPr>
        <w:rPr>
          <w:rFonts w:ascii="Garamond" w:hAnsi="Garamond"/>
          <w:sz w:val="23"/>
          <w:szCs w:val="23"/>
        </w:rPr>
      </w:pPr>
      <w:r w:rsidRPr="009077EB">
        <w:rPr>
          <w:rFonts w:ascii="Garamond" w:hAnsi="Garamond"/>
          <w:sz w:val="23"/>
          <w:szCs w:val="23"/>
        </w:rPr>
        <w:br/>
      </w:r>
      <w:r w:rsidR="009F5C61" w:rsidRPr="009077EB">
        <w:rPr>
          <w:rFonts w:ascii="Garamond" w:hAnsi="Garamond"/>
          <w:sz w:val="23"/>
          <w:szCs w:val="23"/>
        </w:rPr>
        <w:t xml:space="preserve">Formellt så </w:t>
      </w:r>
      <w:r w:rsidR="0028649C">
        <w:rPr>
          <w:rFonts w:ascii="Garamond" w:hAnsi="Garamond"/>
          <w:sz w:val="23"/>
          <w:szCs w:val="23"/>
        </w:rPr>
        <w:t xml:space="preserve">hyr </w:t>
      </w:r>
      <w:r w:rsidR="00EC077C" w:rsidRPr="009077EB">
        <w:rPr>
          <w:rFonts w:ascii="Garamond" w:hAnsi="Garamond"/>
          <w:sz w:val="23"/>
          <w:szCs w:val="23"/>
        </w:rPr>
        <w:t>Maxi</w:t>
      </w:r>
      <w:r>
        <w:rPr>
          <w:rFonts w:ascii="Garamond" w:hAnsi="Garamond"/>
          <w:sz w:val="23"/>
          <w:szCs w:val="23"/>
        </w:rPr>
        <w:t xml:space="preserve"> ICA Stormarknad </w:t>
      </w:r>
      <w:proofErr w:type="spellStart"/>
      <w:r>
        <w:rPr>
          <w:rFonts w:ascii="Garamond" w:hAnsi="Garamond"/>
          <w:sz w:val="23"/>
          <w:szCs w:val="23"/>
        </w:rPr>
        <w:t>Birsta</w:t>
      </w:r>
      <w:proofErr w:type="spellEnd"/>
      <w:r w:rsidR="0028649C">
        <w:rPr>
          <w:rFonts w:ascii="Garamond" w:hAnsi="Garamond"/>
          <w:sz w:val="23"/>
          <w:szCs w:val="23"/>
        </w:rPr>
        <w:t xml:space="preserve"> en </w:t>
      </w:r>
      <w:proofErr w:type="spellStart"/>
      <w:r w:rsidR="0028649C">
        <w:rPr>
          <w:rFonts w:ascii="Garamond" w:hAnsi="Garamond"/>
          <w:sz w:val="23"/>
          <w:szCs w:val="23"/>
        </w:rPr>
        <w:t>laddtjänst</w:t>
      </w:r>
      <w:proofErr w:type="spellEnd"/>
      <w:r w:rsidR="0028649C">
        <w:rPr>
          <w:rFonts w:ascii="Garamond" w:hAnsi="Garamond"/>
          <w:sz w:val="23"/>
          <w:szCs w:val="23"/>
        </w:rPr>
        <w:t xml:space="preserve"> </w:t>
      </w:r>
      <w:r w:rsidR="00CC58CC" w:rsidRPr="009077EB">
        <w:rPr>
          <w:rFonts w:ascii="Garamond" w:hAnsi="Garamond"/>
          <w:sz w:val="23"/>
          <w:szCs w:val="23"/>
        </w:rPr>
        <w:t xml:space="preserve">av </w:t>
      </w:r>
      <w:r w:rsidR="00EC077C" w:rsidRPr="009077EB">
        <w:rPr>
          <w:rFonts w:ascii="Garamond" w:hAnsi="Garamond"/>
          <w:sz w:val="23"/>
          <w:szCs w:val="23"/>
        </w:rPr>
        <w:t xml:space="preserve">kommunala bolaget </w:t>
      </w:r>
      <w:r w:rsidR="00B47537">
        <w:rPr>
          <w:rFonts w:ascii="Garamond" w:hAnsi="Garamond"/>
          <w:sz w:val="23"/>
          <w:szCs w:val="23"/>
        </w:rPr>
        <w:t>Sundsvall Elnät,</w:t>
      </w:r>
      <w:r w:rsidR="0028649C">
        <w:rPr>
          <w:rFonts w:ascii="Garamond" w:hAnsi="Garamond"/>
          <w:sz w:val="23"/>
          <w:szCs w:val="23"/>
        </w:rPr>
        <w:t xml:space="preserve"> som </w:t>
      </w:r>
      <w:r w:rsidR="00CC58CC" w:rsidRPr="009077EB">
        <w:rPr>
          <w:rFonts w:ascii="Garamond" w:hAnsi="Garamond"/>
          <w:sz w:val="23"/>
          <w:szCs w:val="23"/>
        </w:rPr>
        <w:t>driver</w:t>
      </w:r>
      <w:r w:rsidR="009F5C61" w:rsidRPr="009077EB">
        <w:rPr>
          <w:rFonts w:ascii="Garamond" w:hAnsi="Garamond"/>
          <w:sz w:val="23"/>
          <w:szCs w:val="23"/>
        </w:rPr>
        <w:t xml:space="preserve"> projektet i </w:t>
      </w:r>
      <w:r w:rsidR="00205FF7" w:rsidRPr="009077EB">
        <w:rPr>
          <w:rFonts w:ascii="Garamond" w:hAnsi="Garamond"/>
          <w:sz w:val="23"/>
          <w:szCs w:val="23"/>
        </w:rPr>
        <w:t xml:space="preserve">syfte </w:t>
      </w:r>
      <w:r w:rsidR="006537AC" w:rsidRPr="009077EB">
        <w:rPr>
          <w:rFonts w:ascii="Garamond" w:hAnsi="Garamond"/>
          <w:sz w:val="23"/>
          <w:szCs w:val="23"/>
        </w:rPr>
        <w:t>a</w:t>
      </w:r>
      <w:r w:rsidR="00205FF7" w:rsidRPr="009077EB">
        <w:rPr>
          <w:rFonts w:ascii="Garamond" w:hAnsi="Garamond"/>
          <w:sz w:val="23"/>
          <w:szCs w:val="23"/>
        </w:rPr>
        <w:t xml:space="preserve">tt </w:t>
      </w:r>
      <w:r w:rsidR="00CC58CC" w:rsidRPr="009077EB">
        <w:rPr>
          <w:rFonts w:ascii="Garamond" w:hAnsi="Garamond"/>
          <w:sz w:val="23"/>
          <w:szCs w:val="23"/>
        </w:rPr>
        <w:t>bana väg för f</w:t>
      </w:r>
      <w:r w:rsidR="00EC077C" w:rsidRPr="009077EB">
        <w:rPr>
          <w:rFonts w:ascii="Garamond" w:hAnsi="Garamond"/>
          <w:sz w:val="23"/>
          <w:szCs w:val="23"/>
        </w:rPr>
        <w:t xml:space="preserve">ler elbilar i </w:t>
      </w:r>
      <w:r w:rsidR="0028649C">
        <w:rPr>
          <w:rFonts w:ascii="Garamond" w:hAnsi="Garamond"/>
          <w:sz w:val="23"/>
          <w:szCs w:val="23"/>
        </w:rPr>
        <w:t>Västernorrland</w:t>
      </w:r>
      <w:r w:rsidR="00FF4EEA">
        <w:rPr>
          <w:rFonts w:ascii="Garamond" w:hAnsi="Garamond"/>
          <w:sz w:val="23"/>
          <w:szCs w:val="23"/>
        </w:rPr>
        <w:t xml:space="preserve">. Det görs </w:t>
      </w:r>
      <w:r w:rsidR="00EC077C" w:rsidRPr="009077EB">
        <w:rPr>
          <w:rFonts w:ascii="Garamond" w:hAnsi="Garamond"/>
          <w:sz w:val="23"/>
          <w:szCs w:val="23"/>
        </w:rPr>
        <w:t>via</w:t>
      </w:r>
      <w:r w:rsidR="00CC58CC" w:rsidRPr="009077EB">
        <w:rPr>
          <w:rFonts w:ascii="Garamond" w:hAnsi="Garamond"/>
          <w:sz w:val="23"/>
          <w:szCs w:val="23"/>
        </w:rPr>
        <w:t xml:space="preserve"> </w:t>
      </w:r>
      <w:proofErr w:type="spellStart"/>
      <w:r w:rsidR="00CC58CC" w:rsidRPr="009077EB">
        <w:rPr>
          <w:rFonts w:ascii="Garamond" w:hAnsi="Garamond"/>
          <w:sz w:val="23"/>
          <w:szCs w:val="23"/>
        </w:rPr>
        <w:t>laddplatser</w:t>
      </w:r>
      <w:proofErr w:type="spellEnd"/>
      <w:r w:rsidR="00EC077C" w:rsidRPr="009077EB">
        <w:rPr>
          <w:rFonts w:ascii="Garamond" w:hAnsi="Garamond"/>
          <w:sz w:val="23"/>
          <w:szCs w:val="23"/>
        </w:rPr>
        <w:t xml:space="preserve"> på strategiskt utvalda ställen</w:t>
      </w:r>
      <w:r w:rsidR="00CC58CC" w:rsidRPr="009077EB">
        <w:rPr>
          <w:rFonts w:ascii="Garamond" w:hAnsi="Garamond"/>
          <w:sz w:val="23"/>
          <w:szCs w:val="23"/>
        </w:rPr>
        <w:t xml:space="preserve">. Och det går undan. Bara i maj driftsatte Sundsvall Elnät 13 nya smarta laddare på noggrant utvalda platser i och kring Sundsvall. </w:t>
      </w:r>
    </w:p>
    <w:p w:rsidR="00652BB9" w:rsidRPr="009077EB" w:rsidRDefault="009077EB" w:rsidP="00652BB9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Maxi ICA Stormarknad </w:t>
      </w:r>
      <w:proofErr w:type="spellStart"/>
      <w:r>
        <w:rPr>
          <w:rFonts w:ascii="Garamond" w:hAnsi="Garamond"/>
          <w:sz w:val="23"/>
          <w:szCs w:val="23"/>
        </w:rPr>
        <w:t>Birsta</w:t>
      </w:r>
      <w:proofErr w:type="spellEnd"/>
      <w:r>
        <w:rPr>
          <w:rFonts w:ascii="Garamond" w:hAnsi="Garamond"/>
          <w:sz w:val="23"/>
          <w:szCs w:val="23"/>
        </w:rPr>
        <w:t xml:space="preserve"> </w:t>
      </w:r>
      <w:r w:rsidR="00CC58CC" w:rsidRPr="009077EB">
        <w:rPr>
          <w:rFonts w:ascii="Garamond" w:hAnsi="Garamond"/>
          <w:sz w:val="23"/>
          <w:szCs w:val="23"/>
        </w:rPr>
        <w:t xml:space="preserve">blir nu det första företaget </w:t>
      </w:r>
      <w:r w:rsidR="00FF4EEA">
        <w:rPr>
          <w:rFonts w:ascii="Garamond" w:hAnsi="Garamond"/>
          <w:sz w:val="23"/>
          <w:szCs w:val="23"/>
        </w:rPr>
        <w:t xml:space="preserve">i länet </w:t>
      </w:r>
      <w:r w:rsidR="00CC58CC" w:rsidRPr="009077EB">
        <w:rPr>
          <w:rFonts w:ascii="Garamond" w:hAnsi="Garamond"/>
          <w:sz w:val="23"/>
          <w:szCs w:val="23"/>
        </w:rPr>
        <w:t xml:space="preserve">som fullt ut själva investerar i </w:t>
      </w:r>
      <w:proofErr w:type="spellStart"/>
      <w:r w:rsidR="00CC58CC" w:rsidRPr="009077EB">
        <w:rPr>
          <w:rFonts w:ascii="Garamond" w:hAnsi="Garamond"/>
          <w:sz w:val="23"/>
          <w:szCs w:val="23"/>
        </w:rPr>
        <w:t>laddstationer</w:t>
      </w:r>
      <w:proofErr w:type="spellEnd"/>
      <w:r w:rsidR="00CC58CC" w:rsidRPr="009077EB">
        <w:rPr>
          <w:rFonts w:ascii="Garamond" w:hAnsi="Garamond"/>
          <w:sz w:val="23"/>
          <w:szCs w:val="23"/>
        </w:rPr>
        <w:t xml:space="preserve"> för elbilar. En tydlig marke</w:t>
      </w:r>
      <w:r>
        <w:rPr>
          <w:rFonts w:ascii="Garamond" w:hAnsi="Garamond"/>
          <w:sz w:val="23"/>
          <w:szCs w:val="23"/>
        </w:rPr>
        <w:t>ring för detta är laddarnas ICA-</w:t>
      </w:r>
      <w:r w:rsidR="00CC58CC" w:rsidRPr="009077EB">
        <w:rPr>
          <w:rFonts w:ascii="Garamond" w:hAnsi="Garamond"/>
          <w:sz w:val="23"/>
          <w:szCs w:val="23"/>
        </w:rPr>
        <w:t>röda färg.</w:t>
      </w:r>
    </w:p>
    <w:p w:rsidR="00652BB9" w:rsidRPr="0028649C" w:rsidRDefault="0028649C" w:rsidP="0028649C">
      <w:pPr>
        <w:pStyle w:val="Liststycke"/>
        <w:numPr>
          <w:ilvl w:val="0"/>
          <w:numId w:val="45"/>
        </w:numPr>
        <w:rPr>
          <w:szCs w:val="23"/>
        </w:rPr>
      </w:pPr>
      <w:r>
        <w:rPr>
          <w:szCs w:val="23"/>
        </w:rPr>
        <w:t xml:space="preserve">Det är väldigt bra att det nu finns möjligheter att ladda på den här sidan av </w:t>
      </w:r>
      <w:proofErr w:type="spellStart"/>
      <w:r>
        <w:rPr>
          <w:szCs w:val="23"/>
        </w:rPr>
        <w:t>Birsta</w:t>
      </w:r>
      <w:proofErr w:type="spellEnd"/>
      <w:r>
        <w:rPr>
          <w:szCs w:val="23"/>
        </w:rPr>
        <w:t xml:space="preserve">. Dessutom finns en stor efterfrågan från allmänheten av att kunna ladda på just ICA Maxi. Det här är ett företag som ligger framkant och tänker innovativt, </w:t>
      </w:r>
      <w:r w:rsidR="00291306">
        <w:rPr>
          <w:szCs w:val="23"/>
        </w:rPr>
        <w:t xml:space="preserve">vilket den här investeringen är ett tydligt tecken på, </w:t>
      </w:r>
      <w:r w:rsidRPr="0028649C">
        <w:rPr>
          <w:szCs w:val="23"/>
        </w:rPr>
        <w:t xml:space="preserve">säger </w:t>
      </w:r>
      <w:r w:rsidR="009077EB" w:rsidRPr="0028649C">
        <w:rPr>
          <w:szCs w:val="23"/>
        </w:rPr>
        <w:t>projektledare</w:t>
      </w:r>
      <w:r w:rsidRPr="0028649C">
        <w:rPr>
          <w:szCs w:val="23"/>
        </w:rPr>
        <w:t>n</w:t>
      </w:r>
      <w:r w:rsidR="009077EB" w:rsidRPr="0028649C">
        <w:rPr>
          <w:szCs w:val="23"/>
        </w:rPr>
        <w:t xml:space="preserve"> </w:t>
      </w:r>
      <w:r w:rsidRPr="0028649C">
        <w:rPr>
          <w:szCs w:val="23"/>
        </w:rPr>
        <w:t>Daniel Petrovic vid Sundsvall Elnät.</w:t>
      </w:r>
    </w:p>
    <w:p w:rsidR="00205FF7" w:rsidRPr="009077EB" w:rsidRDefault="00205FF7" w:rsidP="00652BB9">
      <w:pPr>
        <w:rPr>
          <w:rFonts w:ascii="Garamond" w:hAnsi="Garamond"/>
          <w:sz w:val="23"/>
          <w:szCs w:val="23"/>
        </w:rPr>
      </w:pPr>
    </w:p>
    <w:p w:rsidR="00B47537" w:rsidRDefault="00FF4EEA" w:rsidP="00205FF7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På ett mer övergripande plan så driver </w:t>
      </w:r>
      <w:r w:rsidR="00205FF7" w:rsidRPr="009077EB">
        <w:rPr>
          <w:rFonts w:ascii="Garamond" w:hAnsi="Garamond"/>
          <w:sz w:val="23"/>
          <w:szCs w:val="23"/>
        </w:rPr>
        <w:t xml:space="preserve">Sundsvall Elnät sedan </w:t>
      </w:r>
      <w:r w:rsidR="0028649C">
        <w:rPr>
          <w:rFonts w:ascii="Garamond" w:hAnsi="Garamond"/>
          <w:sz w:val="23"/>
          <w:szCs w:val="23"/>
        </w:rPr>
        <w:t xml:space="preserve">2013 </w:t>
      </w:r>
      <w:r w:rsidR="00205FF7" w:rsidRPr="009077EB">
        <w:rPr>
          <w:rFonts w:ascii="Garamond" w:hAnsi="Garamond"/>
          <w:sz w:val="23"/>
          <w:szCs w:val="23"/>
        </w:rPr>
        <w:t>projekt</w:t>
      </w:r>
      <w:r>
        <w:rPr>
          <w:rFonts w:ascii="Garamond" w:hAnsi="Garamond"/>
          <w:sz w:val="23"/>
          <w:szCs w:val="23"/>
        </w:rPr>
        <w:t>et</w:t>
      </w:r>
      <w:r w:rsidR="00205FF7" w:rsidRPr="009077EB">
        <w:rPr>
          <w:rFonts w:ascii="Garamond" w:hAnsi="Garamond"/>
          <w:sz w:val="23"/>
          <w:szCs w:val="23"/>
        </w:rPr>
        <w:t xml:space="preserve"> tillsammans med </w:t>
      </w:r>
      <w:r w:rsidR="0028649C">
        <w:rPr>
          <w:rFonts w:ascii="Garamond" w:hAnsi="Garamond"/>
          <w:sz w:val="23"/>
          <w:szCs w:val="23"/>
        </w:rPr>
        <w:t xml:space="preserve">Mittuniversitet och </w:t>
      </w:r>
      <w:proofErr w:type="spellStart"/>
      <w:r w:rsidR="0028649C">
        <w:rPr>
          <w:rFonts w:ascii="Garamond" w:hAnsi="Garamond"/>
          <w:sz w:val="23"/>
          <w:szCs w:val="23"/>
        </w:rPr>
        <w:t>Jämtkraft</w:t>
      </w:r>
      <w:proofErr w:type="spellEnd"/>
      <w:r w:rsidR="0028649C">
        <w:rPr>
          <w:rFonts w:ascii="Garamond" w:hAnsi="Garamond"/>
          <w:sz w:val="23"/>
          <w:szCs w:val="23"/>
        </w:rPr>
        <w:t xml:space="preserve"> </w:t>
      </w:r>
      <w:r w:rsidR="00492B15">
        <w:rPr>
          <w:rFonts w:ascii="Garamond" w:hAnsi="Garamond"/>
          <w:sz w:val="23"/>
          <w:szCs w:val="23"/>
        </w:rPr>
        <w:t>med stöd från</w:t>
      </w:r>
      <w:r w:rsidR="004E0AB1" w:rsidRPr="009077EB">
        <w:rPr>
          <w:rFonts w:ascii="Garamond" w:hAnsi="Garamond"/>
          <w:sz w:val="23"/>
          <w:szCs w:val="23"/>
        </w:rPr>
        <w:t xml:space="preserve"> </w:t>
      </w:r>
      <w:r w:rsidR="00205FF7" w:rsidRPr="009077EB">
        <w:rPr>
          <w:rFonts w:ascii="Garamond" w:hAnsi="Garamond"/>
          <w:sz w:val="23"/>
          <w:szCs w:val="23"/>
        </w:rPr>
        <w:t>Energimyndigheten</w:t>
      </w:r>
      <w:r w:rsidR="004E0AB1" w:rsidRPr="009077EB">
        <w:rPr>
          <w:rFonts w:ascii="Garamond" w:hAnsi="Garamond"/>
          <w:sz w:val="23"/>
          <w:szCs w:val="23"/>
        </w:rPr>
        <w:t>.</w:t>
      </w:r>
    </w:p>
    <w:p w:rsidR="00B47537" w:rsidRDefault="004E0AB1" w:rsidP="00205FF7">
      <w:pPr>
        <w:rPr>
          <w:rFonts w:ascii="Garamond" w:hAnsi="Garamond"/>
          <w:sz w:val="23"/>
          <w:szCs w:val="23"/>
        </w:rPr>
      </w:pPr>
      <w:r w:rsidRPr="009077EB">
        <w:rPr>
          <w:rFonts w:ascii="Garamond" w:hAnsi="Garamond"/>
          <w:sz w:val="23"/>
          <w:szCs w:val="23"/>
        </w:rPr>
        <w:t xml:space="preserve">I projektet finns en plan om att </w:t>
      </w:r>
      <w:r w:rsidR="00205FF7" w:rsidRPr="009077EB">
        <w:rPr>
          <w:rFonts w:ascii="Garamond" w:hAnsi="Garamond"/>
          <w:sz w:val="23"/>
          <w:szCs w:val="23"/>
        </w:rPr>
        <w:t>bygga</w:t>
      </w:r>
      <w:r w:rsidRPr="009077EB">
        <w:rPr>
          <w:rFonts w:ascii="Garamond" w:hAnsi="Garamond"/>
          <w:sz w:val="23"/>
          <w:szCs w:val="23"/>
        </w:rPr>
        <w:t xml:space="preserve"> ut </w:t>
      </w:r>
      <w:proofErr w:type="spellStart"/>
      <w:r w:rsidRPr="009077EB">
        <w:rPr>
          <w:rFonts w:ascii="Garamond" w:hAnsi="Garamond"/>
          <w:sz w:val="23"/>
          <w:szCs w:val="23"/>
        </w:rPr>
        <w:t>laddinfrastrukturen</w:t>
      </w:r>
      <w:proofErr w:type="spellEnd"/>
      <w:r w:rsidRPr="009077EB">
        <w:rPr>
          <w:rFonts w:ascii="Garamond" w:hAnsi="Garamond"/>
          <w:sz w:val="23"/>
          <w:szCs w:val="23"/>
        </w:rPr>
        <w:t xml:space="preserve"> i både Västernorrland och Jämtland. Här i vårt län handlar det om</w:t>
      </w:r>
      <w:r w:rsidR="00205FF7" w:rsidRPr="009077EB">
        <w:rPr>
          <w:rFonts w:ascii="Garamond" w:hAnsi="Garamond"/>
          <w:sz w:val="23"/>
          <w:szCs w:val="23"/>
        </w:rPr>
        <w:t xml:space="preserve"> totalt 43 </w:t>
      </w:r>
      <w:proofErr w:type="spellStart"/>
      <w:r w:rsidR="00205FF7" w:rsidRPr="009077EB">
        <w:rPr>
          <w:rFonts w:ascii="Garamond" w:hAnsi="Garamond"/>
          <w:sz w:val="23"/>
          <w:szCs w:val="23"/>
        </w:rPr>
        <w:t>laddstationer</w:t>
      </w:r>
      <w:proofErr w:type="spellEnd"/>
      <w:r w:rsidR="00205FF7" w:rsidRPr="009077EB">
        <w:rPr>
          <w:rFonts w:ascii="Garamond" w:hAnsi="Garamond"/>
          <w:sz w:val="23"/>
          <w:szCs w:val="23"/>
        </w:rPr>
        <w:t xml:space="preserve"> i Sundsvall, Timrå och Ånge kommuner innan </w:t>
      </w:r>
      <w:r w:rsidR="00B47537">
        <w:rPr>
          <w:rFonts w:ascii="Garamond" w:hAnsi="Garamond"/>
          <w:sz w:val="23"/>
          <w:szCs w:val="23"/>
        </w:rPr>
        <w:t xml:space="preserve">2015-års slut. </w:t>
      </w:r>
      <w:r w:rsidR="00205FF7" w:rsidRPr="009077EB">
        <w:rPr>
          <w:rFonts w:ascii="Garamond" w:hAnsi="Garamond"/>
          <w:sz w:val="23"/>
          <w:szCs w:val="23"/>
        </w:rPr>
        <w:t xml:space="preserve">Av dessa </w:t>
      </w:r>
      <w:r w:rsidR="00B47537">
        <w:rPr>
          <w:rFonts w:ascii="Garamond" w:hAnsi="Garamond"/>
          <w:sz w:val="23"/>
          <w:szCs w:val="23"/>
        </w:rPr>
        <w:t xml:space="preserve">43 </w:t>
      </w:r>
      <w:r w:rsidR="00205FF7" w:rsidRPr="009077EB">
        <w:rPr>
          <w:rFonts w:ascii="Garamond" w:hAnsi="Garamond"/>
          <w:sz w:val="23"/>
          <w:szCs w:val="23"/>
        </w:rPr>
        <w:t xml:space="preserve">är 38 smarta laddare och fem är </w:t>
      </w:r>
      <w:r w:rsidR="00B47537">
        <w:rPr>
          <w:rFonts w:ascii="Garamond" w:hAnsi="Garamond"/>
          <w:sz w:val="23"/>
          <w:szCs w:val="23"/>
        </w:rPr>
        <w:t xml:space="preserve">så kallade </w:t>
      </w:r>
      <w:r w:rsidR="00205FF7" w:rsidRPr="009077EB">
        <w:rPr>
          <w:rFonts w:ascii="Garamond" w:hAnsi="Garamond"/>
          <w:sz w:val="23"/>
          <w:szCs w:val="23"/>
        </w:rPr>
        <w:t>snabbladd</w:t>
      </w:r>
      <w:r w:rsidR="00B47537">
        <w:rPr>
          <w:rFonts w:ascii="Garamond" w:hAnsi="Garamond"/>
          <w:sz w:val="23"/>
          <w:szCs w:val="23"/>
        </w:rPr>
        <w:t>nings</w:t>
      </w:r>
      <w:r w:rsidR="00205FF7" w:rsidRPr="009077EB">
        <w:rPr>
          <w:rFonts w:ascii="Garamond" w:hAnsi="Garamond"/>
          <w:sz w:val="23"/>
          <w:szCs w:val="23"/>
        </w:rPr>
        <w:t xml:space="preserve">stationer. </w:t>
      </w:r>
    </w:p>
    <w:p w:rsidR="0028649C" w:rsidRDefault="00205FF7" w:rsidP="00205FF7">
      <w:pPr>
        <w:rPr>
          <w:rFonts w:ascii="Garamond" w:hAnsi="Garamond"/>
          <w:sz w:val="23"/>
          <w:szCs w:val="23"/>
        </w:rPr>
      </w:pPr>
      <w:r w:rsidRPr="009077EB">
        <w:rPr>
          <w:rFonts w:ascii="Garamond" w:hAnsi="Garamond"/>
          <w:sz w:val="23"/>
          <w:szCs w:val="23"/>
        </w:rPr>
        <w:t>En snabbladdare kan ladda en elbil på cirka 15-20 minuter, medan en smartladdare är ett utmärkt alternativ för att ladda bilen exempelvis när den står parkerad under några timmar.</w:t>
      </w:r>
      <w:r w:rsidR="00B47537">
        <w:rPr>
          <w:rFonts w:ascii="Garamond" w:hAnsi="Garamond"/>
          <w:sz w:val="23"/>
          <w:szCs w:val="23"/>
        </w:rPr>
        <w:t xml:space="preserve"> Fram till</w:t>
      </w:r>
      <w:r w:rsidR="0028649C">
        <w:rPr>
          <w:rFonts w:ascii="Garamond" w:hAnsi="Garamond"/>
          <w:sz w:val="23"/>
          <w:szCs w:val="23"/>
        </w:rPr>
        <w:t>s</w:t>
      </w:r>
      <w:r w:rsidR="00B47537">
        <w:rPr>
          <w:rFonts w:ascii="Garamond" w:hAnsi="Garamond"/>
          <w:sz w:val="23"/>
          <w:szCs w:val="23"/>
        </w:rPr>
        <w:t xml:space="preserve"> idag finns</w:t>
      </w:r>
      <w:r w:rsidR="004E0AB1" w:rsidRPr="009077EB">
        <w:rPr>
          <w:rFonts w:ascii="Garamond" w:hAnsi="Garamond"/>
          <w:sz w:val="23"/>
          <w:szCs w:val="23"/>
        </w:rPr>
        <w:t xml:space="preserve"> alla snabba laddare uppsatta och </w:t>
      </w:r>
      <w:r w:rsidR="0028649C">
        <w:rPr>
          <w:rFonts w:ascii="Garamond" w:hAnsi="Garamond"/>
          <w:sz w:val="23"/>
          <w:szCs w:val="23"/>
        </w:rPr>
        <w:t xml:space="preserve">näst intill alla </w:t>
      </w:r>
      <w:r w:rsidR="004E0AB1" w:rsidRPr="009077EB">
        <w:rPr>
          <w:rFonts w:ascii="Garamond" w:hAnsi="Garamond"/>
          <w:sz w:val="23"/>
          <w:szCs w:val="23"/>
        </w:rPr>
        <w:t>smarta</w:t>
      </w:r>
      <w:r w:rsidR="0028649C">
        <w:rPr>
          <w:rFonts w:ascii="Garamond" w:hAnsi="Garamond"/>
          <w:sz w:val="23"/>
          <w:szCs w:val="23"/>
        </w:rPr>
        <w:t>.</w:t>
      </w:r>
    </w:p>
    <w:p w:rsidR="00205FF7" w:rsidRPr="009077EB" w:rsidRDefault="00205FF7" w:rsidP="00205FF7">
      <w:pPr>
        <w:rPr>
          <w:rFonts w:ascii="Garamond" w:hAnsi="Garamond"/>
          <w:sz w:val="23"/>
          <w:szCs w:val="23"/>
        </w:rPr>
      </w:pPr>
      <w:r w:rsidRPr="009077EB">
        <w:rPr>
          <w:rFonts w:ascii="Garamond" w:hAnsi="Garamond"/>
          <w:sz w:val="23"/>
          <w:szCs w:val="23"/>
        </w:rPr>
        <w:t xml:space="preserve">Satsningen på </w:t>
      </w:r>
      <w:proofErr w:type="spellStart"/>
      <w:r w:rsidRPr="009077EB">
        <w:rPr>
          <w:rFonts w:ascii="Garamond" w:hAnsi="Garamond"/>
          <w:sz w:val="23"/>
          <w:szCs w:val="23"/>
        </w:rPr>
        <w:t>laddstationer</w:t>
      </w:r>
      <w:proofErr w:type="spellEnd"/>
      <w:r w:rsidRPr="009077EB">
        <w:rPr>
          <w:rFonts w:ascii="Garamond" w:hAnsi="Garamond"/>
          <w:sz w:val="23"/>
          <w:szCs w:val="23"/>
        </w:rPr>
        <w:t xml:space="preserve"> i Sundsvall beräknas totalt kosta </w:t>
      </w:r>
      <w:r w:rsidR="00B47537">
        <w:rPr>
          <w:rFonts w:ascii="Garamond" w:hAnsi="Garamond"/>
          <w:sz w:val="23"/>
          <w:szCs w:val="23"/>
        </w:rPr>
        <w:t xml:space="preserve">sju </w:t>
      </w:r>
      <w:r w:rsidRPr="009077EB">
        <w:rPr>
          <w:rFonts w:ascii="Garamond" w:hAnsi="Garamond"/>
          <w:sz w:val="23"/>
          <w:szCs w:val="23"/>
        </w:rPr>
        <w:t>miljoner kronor. Projektet är delfinansierat av Energimyndigheten. Målet är att det ska finnas minst 150 000 elbilar i landet år 2020, vilket därmed kommer att minska användandet av fossila bränslen.</w:t>
      </w:r>
    </w:p>
    <w:p w:rsidR="00205FF7" w:rsidRPr="009077EB" w:rsidRDefault="00205FF7" w:rsidP="00652BB9">
      <w:pPr>
        <w:rPr>
          <w:rFonts w:ascii="Garamond" w:hAnsi="Garamond"/>
          <w:sz w:val="23"/>
          <w:szCs w:val="23"/>
        </w:rPr>
      </w:pPr>
    </w:p>
    <w:p w:rsidR="00B47537" w:rsidRDefault="00BF2105" w:rsidP="00B47537">
      <w:r w:rsidRPr="00B47537">
        <w:rPr>
          <w:rStyle w:val="Rubrik2Char"/>
          <w:rFonts w:eastAsia="Cambria"/>
          <w:u w:val="single"/>
        </w:rPr>
        <w:t>För mer information, kontakta</w:t>
      </w:r>
      <w:r w:rsidR="00B47537" w:rsidRPr="00B47537">
        <w:rPr>
          <w:rStyle w:val="Rubrik2Char"/>
          <w:rFonts w:eastAsia="Cambria"/>
          <w:u w:val="single"/>
        </w:rPr>
        <w:t xml:space="preserve"> gärna</w:t>
      </w:r>
      <w:r w:rsidRPr="00B47537">
        <w:rPr>
          <w:rStyle w:val="Rubrik2Char"/>
          <w:rFonts w:eastAsia="Cambria"/>
          <w:u w:val="single"/>
        </w:rPr>
        <w:t>:</w:t>
      </w:r>
      <w:r w:rsidR="00B47537">
        <w:rPr>
          <w:rFonts w:ascii="Garamond" w:hAnsi="Garamond"/>
          <w:b/>
          <w:sz w:val="23"/>
          <w:szCs w:val="23"/>
        </w:rPr>
        <w:br/>
      </w:r>
      <w:r w:rsidR="00B47537">
        <w:rPr>
          <w:rFonts w:ascii="Garamond" w:hAnsi="Garamond"/>
          <w:b/>
          <w:sz w:val="23"/>
          <w:szCs w:val="23"/>
        </w:rPr>
        <w:br/>
        <w:t xml:space="preserve">ICA-handlare Tomas </w:t>
      </w:r>
      <w:proofErr w:type="spellStart"/>
      <w:r w:rsidR="00B47537">
        <w:rPr>
          <w:rFonts w:ascii="Garamond" w:hAnsi="Garamond"/>
          <w:b/>
          <w:sz w:val="23"/>
          <w:szCs w:val="23"/>
        </w:rPr>
        <w:t>Emanuelz</w:t>
      </w:r>
      <w:proofErr w:type="spellEnd"/>
      <w:r w:rsidR="00B47537">
        <w:rPr>
          <w:rFonts w:ascii="Garamond" w:hAnsi="Garamond"/>
          <w:b/>
          <w:sz w:val="23"/>
          <w:szCs w:val="23"/>
        </w:rPr>
        <w:t>, 070-590 59 59.</w:t>
      </w:r>
      <w:r w:rsidR="00B47537">
        <w:rPr>
          <w:rFonts w:ascii="Garamond" w:hAnsi="Garamond"/>
          <w:b/>
          <w:sz w:val="23"/>
          <w:szCs w:val="23"/>
        </w:rPr>
        <w:br/>
      </w:r>
      <w:r w:rsidR="00C04902">
        <w:rPr>
          <w:rFonts w:ascii="Garamond" w:hAnsi="Garamond"/>
          <w:b/>
          <w:sz w:val="23"/>
          <w:szCs w:val="23"/>
        </w:rPr>
        <w:br/>
      </w:r>
      <w:r w:rsidR="00B47537">
        <w:rPr>
          <w:rFonts w:ascii="Garamond" w:hAnsi="Garamond"/>
          <w:b/>
          <w:sz w:val="23"/>
          <w:szCs w:val="23"/>
        </w:rPr>
        <w:t xml:space="preserve">Sundsvall Elnäts projektledare Daniel Petrovic: </w:t>
      </w:r>
      <w:r w:rsidR="00B47537" w:rsidRPr="00B47537">
        <w:rPr>
          <w:rFonts w:ascii="Garamond" w:hAnsi="Garamond"/>
          <w:b/>
          <w:sz w:val="23"/>
          <w:szCs w:val="23"/>
        </w:rPr>
        <w:t>070-104 07 59</w:t>
      </w:r>
      <w:r w:rsidR="00B47537" w:rsidRPr="00B47537">
        <w:rPr>
          <w:rFonts w:ascii="Garamond" w:hAnsi="Garamond"/>
          <w:sz w:val="23"/>
          <w:szCs w:val="23"/>
        </w:rPr>
        <w:t>.</w:t>
      </w:r>
    </w:p>
    <w:p w:rsidR="00BF2105" w:rsidRPr="009077EB" w:rsidRDefault="00BF2105" w:rsidP="00BF2105">
      <w:pPr>
        <w:rPr>
          <w:rFonts w:ascii="Garamond" w:hAnsi="Garamond"/>
          <w:b/>
          <w:sz w:val="23"/>
          <w:szCs w:val="23"/>
        </w:rPr>
      </w:pPr>
    </w:p>
    <w:p w:rsidR="0098398C" w:rsidRPr="009077EB" w:rsidRDefault="0098398C" w:rsidP="00BF2105">
      <w:pPr>
        <w:rPr>
          <w:rFonts w:ascii="Garamond" w:hAnsi="Garamond"/>
          <w:sz w:val="23"/>
          <w:szCs w:val="23"/>
        </w:rPr>
      </w:pPr>
    </w:p>
    <w:sectPr w:rsidR="0098398C" w:rsidRPr="009077EB" w:rsidSect="00FD5CCA">
      <w:headerReference w:type="default" r:id="rId9"/>
      <w:footerReference w:type="default" r:id="rId10"/>
      <w:pgSz w:w="11900" w:h="16840"/>
      <w:pgMar w:top="2495" w:right="4536" w:bottom="2665" w:left="1202" w:header="0" w:footer="964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B9" w:rsidRDefault="00652BB9" w:rsidP="009A3D69">
      <w:r>
        <w:separator/>
      </w:r>
    </w:p>
  </w:endnote>
  <w:endnote w:type="continuationSeparator" w:id="0">
    <w:p w:rsidR="00652BB9" w:rsidRDefault="00652BB9" w:rsidP="009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82" w:rsidRDefault="00804582" w:rsidP="00FD5CCA">
    <w:pPr>
      <w:pStyle w:val="Sidfot"/>
      <w:jc w:val="right"/>
    </w:pPr>
  </w:p>
  <w:p w:rsidR="00804582" w:rsidRDefault="0080458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B9" w:rsidRDefault="00652BB9" w:rsidP="009A3D69">
      <w:r>
        <w:separator/>
      </w:r>
    </w:p>
  </w:footnote>
  <w:footnote w:type="continuationSeparator" w:id="0">
    <w:p w:rsidR="00652BB9" w:rsidRDefault="00652BB9" w:rsidP="009A3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82" w:rsidRDefault="00DC3335" w:rsidP="004538FE">
    <w:pPr>
      <w:pStyle w:val="Sidhuvud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2336800</wp:posOffset>
          </wp:positionH>
          <wp:positionV relativeFrom="paragraph">
            <wp:posOffset>412750</wp:posOffset>
          </wp:positionV>
          <wp:extent cx="1533525" cy="652145"/>
          <wp:effectExtent l="0" t="0" r="0" b="825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xi-ica-stormarknad-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6B6">
      <w:rPr>
        <w:noProof/>
      </w:rPr>
      <w:drawing>
        <wp:anchor distT="0" distB="0" distL="114300" distR="114300" simplePos="0" relativeHeight="251657728" behindDoc="1" locked="1" layoutInCell="1" allowOverlap="1" wp14:anchorId="46DAE6F2" wp14:editId="56DA9D11">
          <wp:simplePos x="0" y="0"/>
          <wp:positionH relativeFrom="column">
            <wp:posOffset>-762000</wp:posOffset>
          </wp:positionH>
          <wp:positionV relativeFrom="paragraph">
            <wp:posOffset>-3175</wp:posOffset>
          </wp:positionV>
          <wp:extent cx="7543800" cy="10667365"/>
          <wp:effectExtent l="0" t="0" r="0" b="635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88F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326D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C22B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8246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C1A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6EC5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C28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927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434D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988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BA4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09"/>
    <w:multiLevelType w:val="hybridMultilevel"/>
    <w:tmpl w:val="00000009"/>
    <w:lvl w:ilvl="0" w:tplc="0000032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0B"/>
    <w:multiLevelType w:val="hybridMultilevel"/>
    <w:tmpl w:val="0000000B"/>
    <w:lvl w:ilvl="0" w:tplc="000003E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0D"/>
    <w:multiLevelType w:val="hybridMultilevel"/>
    <w:tmpl w:val="0000000D"/>
    <w:lvl w:ilvl="0" w:tplc="000004B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0E"/>
    <w:multiLevelType w:val="hybridMultilevel"/>
    <w:tmpl w:val="0000000E"/>
    <w:lvl w:ilvl="0" w:tplc="0000051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0F"/>
    <w:multiLevelType w:val="hybridMultilevel"/>
    <w:tmpl w:val="0000000F"/>
    <w:lvl w:ilvl="0" w:tplc="0000057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0"/>
    <w:multiLevelType w:val="hybridMultilevel"/>
    <w:tmpl w:val="00000010"/>
    <w:lvl w:ilvl="0" w:tplc="000005D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3"/>
    <w:multiLevelType w:val="hybridMultilevel"/>
    <w:tmpl w:val="00000013"/>
    <w:lvl w:ilvl="0" w:tplc="0000070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4"/>
    <w:multiLevelType w:val="hybridMultilevel"/>
    <w:tmpl w:val="00000014"/>
    <w:lvl w:ilvl="0" w:tplc="0000076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16"/>
    <w:multiLevelType w:val="hybridMultilevel"/>
    <w:tmpl w:val="00000016"/>
    <w:lvl w:ilvl="0" w:tplc="0000083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17"/>
    <w:multiLevelType w:val="hybridMultilevel"/>
    <w:tmpl w:val="00000017"/>
    <w:lvl w:ilvl="0" w:tplc="0000089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018"/>
    <w:multiLevelType w:val="hybridMultilevel"/>
    <w:tmpl w:val="00000018"/>
    <w:lvl w:ilvl="0" w:tplc="000008F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001A"/>
    <w:multiLevelType w:val="hybridMultilevel"/>
    <w:tmpl w:val="0000001A"/>
    <w:lvl w:ilvl="0" w:tplc="000009C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001B"/>
    <w:multiLevelType w:val="hybridMultilevel"/>
    <w:tmpl w:val="0000001B"/>
    <w:lvl w:ilvl="0" w:tplc="00000A2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001C"/>
    <w:multiLevelType w:val="hybridMultilevel"/>
    <w:tmpl w:val="0000001C"/>
    <w:lvl w:ilvl="0" w:tplc="00000A8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001D"/>
    <w:multiLevelType w:val="hybridMultilevel"/>
    <w:tmpl w:val="0000001D"/>
    <w:lvl w:ilvl="0" w:tplc="00000AF1">
      <w:start w:val="4"/>
      <w:numFmt w:val="decimal"/>
      <w:lvlText w:val="%1."/>
      <w:lvlJc w:val="left"/>
      <w:pPr>
        <w:ind w:left="720" w:hanging="360"/>
      </w:pPr>
    </w:lvl>
    <w:lvl w:ilvl="1" w:tplc="00000AF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001E"/>
    <w:multiLevelType w:val="hybridMultilevel"/>
    <w:tmpl w:val="0000001E"/>
    <w:lvl w:ilvl="0" w:tplc="00000B5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001F"/>
    <w:multiLevelType w:val="hybridMultilevel"/>
    <w:tmpl w:val="0000001F"/>
    <w:lvl w:ilvl="0" w:tplc="00000BB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0020"/>
    <w:multiLevelType w:val="hybridMultilevel"/>
    <w:tmpl w:val="00000020"/>
    <w:lvl w:ilvl="0" w:tplc="00000C1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54E23B08"/>
    <w:multiLevelType w:val="hybridMultilevel"/>
    <w:tmpl w:val="DBBA29A0"/>
    <w:lvl w:ilvl="0" w:tplc="ED6873E0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1"/>
  </w:num>
  <w:num w:numId="22">
    <w:abstractNumId w:val="32"/>
  </w:num>
  <w:num w:numId="23">
    <w:abstractNumId w:val="33"/>
  </w:num>
  <w:num w:numId="24">
    <w:abstractNumId w:val="34"/>
  </w:num>
  <w:num w:numId="25">
    <w:abstractNumId w:val="35"/>
  </w:num>
  <w:num w:numId="26">
    <w:abstractNumId w:val="36"/>
  </w:num>
  <w:num w:numId="27">
    <w:abstractNumId w:val="37"/>
  </w:num>
  <w:num w:numId="28">
    <w:abstractNumId w:val="38"/>
  </w:num>
  <w:num w:numId="29">
    <w:abstractNumId w:val="39"/>
  </w:num>
  <w:num w:numId="30">
    <w:abstractNumId w:val="40"/>
  </w:num>
  <w:num w:numId="31">
    <w:abstractNumId w:val="41"/>
  </w:num>
  <w:num w:numId="32">
    <w:abstractNumId w:val="42"/>
  </w:num>
  <w:num w:numId="33">
    <w:abstractNumId w:val="43"/>
  </w:num>
  <w:num w:numId="34">
    <w:abstractNumId w:val="0"/>
  </w:num>
  <w:num w:numId="35">
    <w:abstractNumId w:val="9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10"/>
  </w:num>
  <w:num w:numId="41">
    <w:abstractNumId w:val="8"/>
  </w:num>
  <w:num w:numId="42">
    <w:abstractNumId w:val="7"/>
  </w:num>
  <w:num w:numId="43">
    <w:abstractNumId w:val="6"/>
  </w:num>
  <w:num w:numId="44">
    <w:abstractNumId w:val="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rawingGridHorizontalSpacing w:val="115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B9"/>
    <w:rsid w:val="00051C3B"/>
    <w:rsid w:val="00055451"/>
    <w:rsid w:val="00077EA2"/>
    <w:rsid w:val="000835A5"/>
    <w:rsid w:val="000A4C80"/>
    <w:rsid w:val="000F3928"/>
    <w:rsid w:val="0011356B"/>
    <w:rsid w:val="001407CB"/>
    <w:rsid w:val="0018750A"/>
    <w:rsid w:val="001F20DE"/>
    <w:rsid w:val="00205FF7"/>
    <w:rsid w:val="00236683"/>
    <w:rsid w:val="00237F9C"/>
    <w:rsid w:val="002402A4"/>
    <w:rsid w:val="002446B6"/>
    <w:rsid w:val="00250DC3"/>
    <w:rsid w:val="00274B90"/>
    <w:rsid w:val="0028649C"/>
    <w:rsid w:val="00290292"/>
    <w:rsid w:val="00291306"/>
    <w:rsid w:val="002A3805"/>
    <w:rsid w:val="00301513"/>
    <w:rsid w:val="00334912"/>
    <w:rsid w:val="00335C88"/>
    <w:rsid w:val="004272DA"/>
    <w:rsid w:val="004538FE"/>
    <w:rsid w:val="0047131E"/>
    <w:rsid w:val="004854D7"/>
    <w:rsid w:val="00492B15"/>
    <w:rsid w:val="00496BEF"/>
    <w:rsid w:val="004A55A8"/>
    <w:rsid w:val="004D1C3C"/>
    <w:rsid w:val="004D50B5"/>
    <w:rsid w:val="004E0627"/>
    <w:rsid w:val="004E0AB1"/>
    <w:rsid w:val="004E5EB7"/>
    <w:rsid w:val="0051091C"/>
    <w:rsid w:val="0052192B"/>
    <w:rsid w:val="005313AA"/>
    <w:rsid w:val="00570D97"/>
    <w:rsid w:val="00590F79"/>
    <w:rsid w:val="00623C3A"/>
    <w:rsid w:val="006406C8"/>
    <w:rsid w:val="00652BB9"/>
    <w:rsid w:val="006537AC"/>
    <w:rsid w:val="00664F00"/>
    <w:rsid w:val="006B50DE"/>
    <w:rsid w:val="006F6A01"/>
    <w:rsid w:val="006F7B9A"/>
    <w:rsid w:val="00710638"/>
    <w:rsid w:val="00712147"/>
    <w:rsid w:val="00723367"/>
    <w:rsid w:val="00741F17"/>
    <w:rsid w:val="007605C2"/>
    <w:rsid w:val="00773C43"/>
    <w:rsid w:val="007B2569"/>
    <w:rsid w:val="007B2FF6"/>
    <w:rsid w:val="007C47E9"/>
    <w:rsid w:val="007D7A47"/>
    <w:rsid w:val="007F1E25"/>
    <w:rsid w:val="007F6C6E"/>
    <w:rsid w:val="00804582"/>
    <w:rsid w:val="00806235"/>
    <w:rsid w:val="00893CC7"/>
    <w:rsid w:val="009077EB"/>
    <w:rsid w:val="00926662"/>
    <w:rsid w:val="00946B54"/>
    <w:rsid w:val="0098398C"/>
    <w:rsid w:val="009A3D69"/>
    <w:rsid w:val="009B014A"/>
    <w:rsid w:val="009B0880"/>
    <w:rsid w:val="009D176B"/>
    <w:rsid w:val="009D7B4A"/>
    <w:rsid w:val="009E31CC"/>
    <w:rsid w:val="009F456C"/>
    <w:rsid w:val="009F5C61"/>
    <w:rsid w:val="00A01ED3"/>
    <w:rsid w:val="00A13460"/>
    <w:rsid w:val="00A56EC0"/>
    <w:rsid w:val="00A64141"/>
    <w:rsid w:val="00A74E03"/>
    <w:rsid w:val="00A773E2"/>
    <w:rsid w:val="00A80E09"/>
    <w:rsid w:val="00A85C50"/>
    <w:rsid w:val="00A90BDB"/>
    <w:rsid w:val="00AA66CD"/>
    <w:rsid w:val="00AD3871"/>
    <w:rsid w:val="00AE71E7"/>
    <w:rsid w:val="00AE7AF2"/>
    <w:rsid w:val="00AF6F41"/>
    <w:rsid w:val="00B12F9B"/>
    <w:rsid w:val="00B47537"/>
    <w:rsid w:val="00B50443"/>
    <w:rsid w:val="00B907F4"/>
    <w:rsid w:val="00BA09B5"/>
    <w:rsid w:val="00BD7F20"/>
    <w:rsid w:val="00BE09E4"/>
    <w:rsid w:val="00BE1E21"/>
    <w:rsid w:val="00BE619A"/>
    <w:rsid w:val="00BF2105"/>
    <w:rsid w:val="00C04902"/>
    <w:rsid w:val="00C662AC"/>
    <w:rsid w:val="00C72EE5"/>
    <w:rsid w:val="00C960C4"/>
    <w:rsid w:val="00CA407B"/>
    <w:rsid w:val="00CB3D0C"/>
    <w:rsid w:val="00CC58CC"/>
    <w:rsid w:val="00D02492"/>
    <w:rsid w:val="00D26027"/>
    <w:rsid w:val="00D46707"/>
    <w:rsid w:val="00D8061B"/>
    <w:rsid w:val="00DA5A2E"/>
    <w:rsid w:val="00DB1BAB"/>
    <w:rsid w:val="00DB6609"/>
    <w:rsid w:val="00DC3335"/>
    <w:rsid w:val="00DC7773"/>
    <w:rsid w:val="00DD0570"/>
    <w:rsid w:val="00DF31A6"/>
    <w:rsid w:val="00E174AF"/>
    <w:rsid w:val="00E91350"/>
    <w:rsid w:val="00EC077C"/>
    <w:rsid w:val="00EC1ACA"/>
    <w:rsid w:val="00EC6ECF"/>
    <w:rsid w:val="00ED0961"/>
    <w:rsid w:val="00EF12D3"/>
    <w:rsid w:val="00F42C19"/>
    <w:rsid w:val="00F646A7"/>
    <w:rsid w:val="00F754C7"/>
    <w:rsid w:val="00FA6882"/>
    <w:rsid w:val="00FB471C"/>
    <w:rsid w:val="00FD49A5"/>
    <w:rsid w:val="00FD5CCA"/>
    <w:rsid w:val="00FD6B63"/>
    <w:rsid w:val="00FF4E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"/>
    <w:qFormat/>
    <w:rsid w:val="00BF2105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90F79"/>
    <w:pPr>
      <w:keepNext/>
      <w:keepLines/>
      <w:spacing w:before="400" w:after="80" w:line="320" w:lineRule="exact"/>
      <w:outlineLvl w:val="0"/>
    </w:pPr>
    <w:rPr>
      <w:rFonts w:ascii="Frutiger LT Std 55 Roman" w:eastAsia="Times New Roman" w:hAnsi="Frutiger LT Std 55 Roman"/>
      <w:b/>
      <w:bCs/>
      <w:color w:val="000000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0F79"/>
    <w:pPr>
      <w:keepNext/>
      <w:keepLines/>
      <w:spacing w:before="300" w:after="40" w:line="280" w:lineRule="exact"/>
      <w:outlineLvl w:val="1"/>
    </w:pPr>
    <w:rPr>
      <w:rFonts w:ascii="Frutiger LT Std 55 Roman" w:eastAsia="Times New Roman" w:hAnsi="Frutiger LT Std 55 Roman"/>
      <w:b/>
      <w:bCs/>
      <w:color w:val="000000"/>
      <w:sz w:val="25"/>
      <w:szCs w:val="25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10638"/>
    <w:pPr>
      <w:keepNext/>
      <w:keepLines/>
      <w:spacing w:before="180" w:after="20" w:line="240" w:lineRule="exact"/>
      <w:outlineLvl w:val="2"/>
    </w:pPr>
    <w:rPr>
      <w:rFonts w:ascii="Garamond" w:eastAsia="Times New Roman" w:hAnsi="Garamond"/>
      <w:b/>
      <w:bCs/>
      <w:color w:val="000000"/>
      <w:sz w:val="24"/>
      <w:szCs w:val="25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10638"/>
    <w:pPr>
      <w:keepNext/>
      <w:keepLines/>
      <w:spacing w:before="140" w:after="20" w:line="230" w:lineRule="exact"/>
      <w:outlineLvl w:val="3"/>
    </w:pPr>
    <w:rPr>
      <w:rFonts w:ascii="Garamond" w:eastAsia="Times New Roman" w:hAnsi="Garamond"/>
      <w:b/>
      <w:bCs/>
      <w:i/>
      <w:iCs/>
      <w:sz w:val="23"/>
      <w:szCs w:val="24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0F3928"/>
    <w:pPr>
      <w:keepNext/>
      <w:keepLines/>
      <w:spacing w:before="200" w:after="0" w:line="270" w:lineRule="exact"/>
      <w:outlineLvl w:val="4"/>
    </w:pPr>
    <w:rPr>
      <w:rFonts w:ascii="Calibri" w:eastAsia="Times New Roman" w:hAnsi="Calibri"/>
      <w:color w:val="243F60"/>
      <w:sz w:val="23"/>
      <w:szCs w:val="24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0F3928"/>
    <w:pPr>
      <w:keepNext/>
      <w:keepLines/>
      <w:spacing w:before="200" w:after="0" w:line="270" w:lineRule="exact"/>
      <w:outlineLvl w:val="5"/>
    </w:pPr>
    <w:rPr>
      <w:rFonts w:ascii="Calibri" w:eastAsia="Times New Roman" w:hAnsi="Calibri"/>
      <w:i/>
      <w:iCs/>
      <w:color w:val="243F60"/>
      <w:sz w:val="23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061B"/>
    <w:pPr>
      <w:spacing w:after="0" w:line="270" w:lineRule="exact"/>
    </w:pPr>
    <w:rPr>
      <w:rFonts w:ascii="Lucida Grande" w:eastAsia="Times New Roman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link w:val="Ballongtext"/>
    <w:uiPriority w:val="99"/>
    <w:semiHidden/>
    <w:rsid w:val="00D8061B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link w:val="Rubrik1"/>
    <w:uiPriority w:val="9"/>
    <w:rsid w:val="00590F79"/>
    <w:rPr>
      <w:rFonts w:ascii="Frutiger LT Std 55 Roman" w:eastAsia="Times New Roman" w:hAnsi="Frutiger LT Std 55 Roman" w:cs="Times New Roman"/>
      <w:b/>
      <w:bCs/>
      <w:color w:val="000000"/>
      <w:sz w:val="28"/>
      <w:szCs w:val="28"/>
    </w:rPr>
  </w:style>
  <w:style w:type="character" w:customStyle="1" w:styleId="Rubrik2Char">
    <w:name w:val="Rubrik 2 Char"/>
    <w:link w:val="Rubrik2"/>
    <w:uiPriority w:val="9"/>
    <w:rsid w:val="00590F79"/>
    <w:rPr>
      <w:rFonts w:ascii="Frutiger LT Std 55 Roman" w:eastAsia="Times New Roman" w:hAnsi="Frutiger LT Std 55 Roman" w:cs="Times New Roman"/>
      <w:b/>
      <w:bCs/>
      <w:color w:val="000000"/>
      <w:sz w:val="25"/>
      <w:szCs w:val="25"/>
    </w:rPr>
  </w:style>
  <w:style w:type="character" w:customStyle="1" w:styleId="Rubrik3Char">
    <w:name w:val="Rubrik 3 Char"/>
    <w:link w:val="Rubrik3"/>
    <w:uiPriority w:val="9"/>
    <w:rsid w:val="00710638"/>
    <w:rPr>
      <w:rFonts w:ascii="Garamond" w:eastAsia="Times New Roman" w:hAnsi="Garamond" w:cs="Times New Roman"/>
      <w:b/>
      <w:bCs/>
      <w:color w:val="000000"/>
      <w:szCs w:val="25"/>
    </w:rPr>
  </w:style>
  <w:style w:type="paragraph" w:styleId="Sidhuvud">
    <w:name w:val="header"/>
    <w:basedOn w:val="Normal"/>
    <w:link w:val="SidhuvudChar"/>
    <w:uiPriority w:val="99"/>
    <w:unhideWhenUsed/>
    <w:rsid w:val="00AF6F41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/>
      <w:sz w:val="23"/>
      <w:szCs w:val="24"/>
      <w:lang w:eastAsia="sv-SE"/>
    </w:rPr>
  </w:style>
  <w:style w:type="character" w:customStyle="1" w:styleId="SidhuvudChar">
    <w:name w:val="Sidhuvud Char"/>
    <w:link w:val="Sidhuvud"/>
    <w:uiPriority w:val="99"/>
    <w:rsid w:val="00AF6F41"/>
    <w:rPr>
      <w:rFonts w:ascii="Garamond" w:hAnsi="Garamond"/>
      <w:sz w:val="20"/>
    </w:rPr>
  </w:style>
  <w:style w:type="paragraph" w:styleId="Sidfot">
    <w:name w:val="footer"/>
    <w:basedOn w:val="Normal"/>
    <w:link w:val="SidfotChar"/>
    <w:uiPriority w:val="99"/>
    <w:unhideWhenUsed/>
    <w:rsid w:val="00AF6F41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/>
      <w:sz w:val="23"/>
      <w:szCs w:val="24"/>
      <w:lang w:eastAsia="sv-SE"/>
    </w:rPr>
  </w:style>
  <w:style w:type="character" w:customStyle="1" w:styleId="SidfotChar">
    <w:name w:val="Sidfot Char"/>
    <w:link w:val="Sidfot"/>
    <w:uiPriority w:val="99"/>
    <w:rsid w:val="00AF6F41"/>
    <w:rPr>
      <w:rFonts w:ascii="Garamond" w:hAnsi="Garamond"/>
      <w:sz w:val="20"/>
    </w:rPr>
  </w:style>
  <w:style w:type="character" w:customStyle="1" w:styleId="Rubrik4Char">
    <w:name w:val="Rubrik 4 Char"/>
    <w:link w:val="Rubrik4"/>
    <w:uiPriority w:val="9"/>
    <w:rsid w:val="00710638"/>
    <w:rPr>
      <w:rFonts w:ascii="Garamond" w:eastAsia="Times New Roman" w:hAnsi="Garamond" w:cs="Times New Roman"/>
      <w:b/>
      <w:bCs/>
      <w:i/>
      <w:iCs/>
      <w:sz w:val="23"/>
    </w:rPr>
  </w:style>
  <w:style w:type="paragraph" w:styleId="Rubrik">
    <w:name w:val="Title"/>
    <w:basedOn w:val="Normal"/>
    <w:next w:val="Normal"/>
    <w:link w:val="RubrikChar"/>
    <w:uiPriority w:val="10"/>
    <w:qFormat/>
    <w:rsid w:val="00710638"/>
    <w:pPr>
      <w:pBdr>
        <w:bottom w:val="single" w:sz="8" w:space="4" w:color="000000"/>
      </w:pBdr>
      <w:tabs>
        <w:tab w:val="left" w:pos="230"/>
      </w:tabs>
      <w:spacing w:after="300" w:line="500" w:lineRule="exact"/>
      <w:contextualSpacing/>
    </w:pPr>
    <w:rPr>
      <w:rFonts w:ascii="Frutiger LT Std 55 Roman" w:eastAsia="Times New Roman" w:hAnsi="Frutiger LT Std 55 Roman"/>
      <w:b/>
      <w:spacing w:val="5"/>
      <w:kern w:val="28"/>
      <w:sz w:val="44"/>
      <w:szCs w:val="52"/>
      <w:lang w:eastAsia="sv-SE"/>
    </w:rPr>
  </w:style>
  <w:style w:type="character" w:customStyle="1" w:styleId="RubrikChar">
    <w:name w:val="Rubrik Char"/>
    <w:link w:val="Rubrik"/>
    <w:uiPriority w:val="10"/>
    <w:rsid w:val="00710638"/>
    <w:rPr>
      <w:rFonts w:ascii="Frutiger LT Std 55 Roman" w:eastAsia="Times New Roman" w:hAnsi="Frutiger LT Std 55 Roman" w:cs="Times New Roman"/>
      <w:b/>
      <w:spacing w:val="5"/>
      <w:kern w:val="28"/>
      <w:sz w:val="44"/>
      <w:szCs w:val="52"/>
    </w:rPr>
  </w:style>
  <w:style w:type="character" w:customStyle="1" w:styleId="Rubrik5Char">
    <w:name w:val="Rubrik 5 Char"/>
    <w:link w:val="Rubrik5"/>
    <w:uiPriority w:val="9"/>
    <w:rsid w:val="000F3928"/>
    <w:rPr>
      <w:rFonts w:ascii="Calibri" w:eastAsia="Times New Roman" w:hAnsi="Calibri" w:cs="Times New Roman"/>
      <w:color w:val="243F60"/>
      <w:sz w:val="22"/>
    </w:rPr>
  </w:style>
  <w:style w:type="character" w:customStyle="1" w:styleId="Rubrik6Char">
    <w:name w:val="Rubrik 6 Char"/>
    <w:link w:val="Rubrik6"/>
    <w:uiPriority w:val="9"/>
    <w:rsid w:val="000F3928"/>
    <w:rPr>
      <w:rFonts w:ascii="Calibri" w:eastAsia="Times New Roman" w:hAnsi="Calibri" w:cs="Times New Roman"/>
      <w:i/>
      <w:iCs/>
      <w:color w:val="243F60"/>
      <w:sz w:val="22"/>
    </w:rPr>
  </w:style>
  <w:style w:type="character" w:styleId="Hyperlnk">
    <w:name w:val="Hyperlink"/>
    <w:semiHidden/>
    <w:rsid w:val="00D02492"/>
    <w:rPr>
      <w:color w:val="0000FF"/>
      <w:u w:val="single"/>
    </w:rPr>
  </w:style>
  <w:style w:type="paragraph" w:styleId="Brdtextmedindrag3">
    <w:name w:val="Body Text Indent 3"/>
    <w:basedOn w:val="Normal"/>
    <w:link w:val="Brdtextmedindrag3Char"/>
    <w:semiHidden/>
    <w:rsid w:val="00D02492"/>
    <w:pPr>
      <w:tabs>
        <w:tab w:val="left" w:pos="2552"/>
      </w:tabs>
      <w:spacing w:after="0" w:line="240" w:lineRule="auto"/>
      <w:ind w:left="2550" w:hanging="2550"/>
    </w:pPr>
    <w:rPr>
      <w:rFonts w:ascii="Times New Roman" w:eastAsia="Times New Roman" w:hAnsi="Times New Roman"/>
      <w:b/>
      <w:sz w:val="24"/>
      <w:szCs w:val="20"/>
      <w:lang w:eastAsia="sv-SE"/>
    </w:rPr>
  </w:style>
  <w:style w:type="character" w:customStyle="1" w:styleId="Brdtextmedindrag3Char">
    <w:name w:val="Brödtext med indrag 3 Char"/>
    <w:link w:val="Brdtextmedindrag3"/>
    <w:semiHidden/>
    <w:rsid w:val="00D02492"/>
    <w:rPr>
      <w:rFonts w:ascii="Times New Roman" w:eastAsia="Times New Roman" w:hAnsi="Times New Roman" w:cs="Times New Roman"/>
      <w:b/>
      <w:szCs w:val="20"/>
    </w:rPr>
  </w:style>
  <w:style w:type="paragraph" w:styleId="Liststycke">
    <w:name w:val="List Paragraph"/>
    <w:basedOn w:val="Normal"/>
    <w:uiPriority w:val="34"/>
    <w:qFormat/>
    <w:rsid w:val="0098398C"/>
    <w:pPr>
      <w:spacing w:after="0" w:line="270" w:lineRule="exact"/>
      <w:ind w:left="720"/>
      <w:contextualSpacing/>
    </w:pPr>
    <w:rPr>
      <w:rFonts w:ascii="Garamond" w:eastAsia="Times New Roman" w:hAnsi="Garamond"/>
      <w:sz w:val="23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"/>
    <w:qFormat/>
    <w:rsid w:val="00BF2105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90F79"/>
    <w:pPr>
      <w:keepNext/>
      <w:keepLines/>
      <w:spacing w:before="400" w:after="80" w:line="320" w:lineRule="exact"/>
      <w:outlineLvl w:val="0"/>
    </w:pPr>
    <w:rPr>
      <w:rFonts w:ascii="Frutiger LT Std 55 Roman" w:eastAsia="Times New Roman" w:hAnsi="Frutiger LT Std 55 Roman"/>
      <w:b/>
      <w:bCs/>
      <w:color w:val="000000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0F79"/>
    <w:pPr>
      <w:keepNext/>
      <w:keepLines/>
      <w:spacing w:before="300" w:after="40" w:line="280" w:lineRule="exact"/>
      <w:outlineLvl w:val="1"/>
    </w:pPr>
    <w:rPr>
      <w:rFonts w:ascii="Frutiger LT Std 55 Roman" w:eastAsia="Times New Roman" w:hAnsi="Frutiger LT Std 55 Roman"/>
      <w:b/>
      <w:bCs/>
      <w:color w:val="000000"/>
      <w:sz w:val="25"/>
      <w:szCs w:val="25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10638"/>
    <w:pPr>
      <w:keepNext/>
      <w:keepLines/>
      <w:spacing w:before="180" w:after="20" w:line="240" w:lineRule="exact"/>
      <w:outlineLvl w:val="2"/>
    </w:pPr>
    <w:rPr>
      <w:rFonts w:ascii="Garamond" w:eastAsia="Times New Roman" w:hAnsi="Garamond"/>
      <w:b/>
      <w:bCs/>
      <w:color w:val="000000"/>
      <w:sz w:val="24"/>
      <w:szCs w:val="25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10638"/>
    <w:pPr>
      <w:keepNext/>
      <w:keepLines/>
      <w:spacing w:before="140" w:after="20" w:line="230" w:lineRule="exact"/>
      <w:outlineLvl w:val="3"/>
    </w:pPr>
    <w:rPr>
      <w:rFonts w:ascii="Garamond" w:eastAsia="Times New Roman" w:hAnsi="Garamond"/>
      <w:b/>
      <w:bCs/>
      <w:i/>
      <w:iCs/>
      <w:sz w:val="23"/>
      <w:szCs w:val="24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0F3928"/>
    <w:pPr>
      <w:keepNext/>
      <w:keepLines/>
      <w:spacing w:before="200" w:after="0" w:line="270" w:lineRule="exact"/>
      <w:outlineLvl w:val="4"/>
    </w:pPr>
    <w:rPr>
      <w:rFonts w:ascii="Calibri" w:eastAsia="Times New Roman" w:hAnsi="Calibri"/>
      <w:color w:val="243F60"/>
      <w:sz w:val="23"/>
      <w:szCs w:val="24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0F3928"/>
    <w:pPr>
      <w:keepNext/>
      <w:keepLines/>
      <w:spacing w:before="200" w:after="0" w:line="270" w:lineRule="exact"/>
      <w:outlineLvl w:val="5"/>
    </w:pPr>
    <w:rPr>
      <w:rFonts w:ascii="Calibri" w:eastAsia="Times New Roman" w:hAnsi="Calibri"/>
      <w:i/>
      <w:iCs/>
      <w:color w:val="243F60"/>
      <w:sz w:val="23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061B"/>
    <w:pPr>
      <w:spacing w:after="0" w:line="270" w:lineRule="exact"/>
    </w:pPr>
    <w:rPr>
      <w:rFonts w:ascii="Lucida Grande" w:eastAsia="Times New Roman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link w:val="Ballongtext"/>
    <w:uiPriority w:val="99"/>
    <w:semiHidden/>
    <w:rsid w:val="00D8061B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link w:val="Rubrik1"/>
    <w:uiPriority w:val="9"/>
    <w:rsid w:val="00590F79"/>
    <w:rPr>
      <w:rFonts w:ascii="Frutiger LT Std 55 Roman" w:eastAsia="Times New Roman" w:hAnsi="Frutiger LT Std 55 Roman" w:cs="Times New Roman"/>
      <w:b/>
      <w:bCs/>
      <w:color w:val="000000"/>
      <w:sz w:val="28"/>
      <w:szCs w:val="28"/>
    </w:rPr>
  </w:style>
  <w:style w:type="character" w:customStyle="1" w:styleId="Rubrik2Char">
    <w:name w:val="Rubrik 2 Char"/>
    <w:link w:val="Rubrik2"/>
    <w:uiPriority w:val="9"/>
    <w:rsid w:val="00590F79"/>
    <w:rPr>
      <w:rFonts w:ascii="Frutiger LT Std 55 Roman" w:eastAsia="Times New Roman" w:hAnsi="Frutiger LT Std 55 Roman" w:cs="Times New Roman"/>
      <w:b/>
      <w:bCs/>
      <w:color w:val="000000"/>
      <w:sz w:val="25"/>
      <w:szCs w:val="25"/>
    </w:rPr>
  </w:style>
  <w:style w:type="character" w:customStyle="1" w:styleId="Rubrik3Char">
    <w:name w:val="Rubrik 3 Char"/>
    <w:link w:val="Rubrik3"/>
    <w:uiPriority w:val="9"/>
    <w:rsid w:val="00710638"/>
    <w:rPr>
      <w:rFonts w:ascii="Garamond" w:eastAsia="Times New Roman" w:hAnsi="Garamond" w:cs="Times New Roman"/>
      <w:b/>
      <w:bCs/>
      <w:color w:val="000000"/>
      <w:szCs w:val="25"/>
    </w:rPr>
  </w:style>
  <w:style w:type="paragraph" w:styleId="Sidhuvud">
    <w:name w:val="header"/>
    <w:basedOn w:val="Normal"/>
    <w:link w:val="SidhuvudChar"/>
    <w:uiPriority w:val="99"/>
    <w:unhideWhenUsed/>
    <w:rsid w:val="00AF6F41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/>
      <w:sz w:val="23"/>
      <w:szCs w:val="24"/>
      <w:lang w:eastAsia="sv-SE"/>
    </w:rPr>
  </w:style>
  <w:style w:type="character" w:customStyle="1" w:styleId="SidhuvudChar">
    <w:name w:val="Sidhuvud Char"/>
    <w:link w:val="Sidhuvud"/>
    <w:uiPriority w:val="99"/>
    <w:rsid w:val="00AF6F41"/>
    <w:rPr>
      <w:rFonts w:ascii="Garamond" w:hAnsi="Garamond"/>
      <w:sz w:val="20"/>
    </w:rPr>
  </w:style>
  <w:style w:type="paragraph" w:styleId="Sidfot">
    <w:name w:val="footer"/>
    <w:basedOn w:val="Normal"/>
    <w:link w:val="SidfotChar"/>
    <w:uiPriority w:val="99"/>
    <w:unhideWhenUsed/>
    <w:rsid w:val="00AF6F41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/>
      <w:sz w:val="23"/>
      <w:szCs w:val="24"/>
      <w:lang w:eastAsia="sv-SE"/>
    </w:rPr>
  </w:style>
  <w:style w:type="character" w:customStyle="1" w:styleId="SidfotChar">
    <w:name w:val="Sidfot Char"/>
    <w:link w:val="Sidfot"/>
    <w:uiPriority w:val="99"/>
    <w:rsid w:val="00AF6F41"/>
    <w:rPr>
      <w:rFonts w:ascii="Garamond" w:hAnsi="Garamond"/>
      <w:sz w:val="20"/>
    </w:rPr>
  </w:style>
  <w:style w:type="character" w:customStyle="1" w:styleId="Rubrik4Char">
    <w:name w:val="Rubrik 4 Char"/>
    <w:link w:val="Rubrik4"/>
    <w:uiPriority w:val="9"/>
    <w:rsid w:val="00710638"/>
    <w:rPr>
      <w:rFonts w:ascii="Garamond" w:eastAsia="Times New Roman" w:hAnsi="Garamond" w:cs="Times New Roman"/>
      <w:b/>
      <w:bCs/>
      <w:i/>
      <w:iCs/>
      <w:sz w:val="23"/>
    </w:rPr>
  </w:style>
  <w:style w:type="paragraph" w:styleId="Rubrik">
    <w:name w:val="Title"/>
    <w:basedOn w:val="Normal"/>
    <w:next w:val="Normal"/>
    <w:link w:val="RubrikChar"/>
    <w:uiPriority w:val="10"/>
    <w:qFormat/>
    <w:rsid w:val="00710638"/>
    <w:pPr>
      <w:pBdr>
        <w:bottom w:val="single" w:sz="8" w:space="4" w:color="000000"/>
      </w:pBdr>
      <w:tabs>
        <w:tab w:val="left" w:pos="230"/>
      </w:tabs>
      <w:spacing w:after="300" w:line="500" w:lineRule="exact"/>
      <w:contextualSpacing/>
    </w:pPr>
    <w:rPr>
      <w:rFonts w:ascii="Frutiger LT Std 55 Roman" w:eastAsia="Times New Roman" w:hAnsi="Frutiger LT Std 55 Roman"/>
      <w:b/>
      <w:spacing w:val="5"/>
      <w:kern w:val="28"/>
      <w:sz w:val="44"/>
      <w:szCs w:val="52"/>
      <w:lang w:eastAsia="sv-SE"/>
    </w:rPr>
  </w:style>
  <w:style w:type="character" w:customStyle="1" w:styleId="RubrikChar">
    <w:name w:val="Rubrik Char"/>
    <w:link w:val="Rubrik"/>
    <w:uiPriority w:val="10"/>
    <w:rsid w:val="00710638"/>
    <w:rPr>
      <w:rFonts w:ascii="Frutiger LT Std 55 Roman" w:eastAsia="Times New Roman" w:hAnsi="Frutiger LT Std 55 Roman" w:cs="Times New Roman"/>
      <w:b/>
      <w:spacing w:val="5"/>
      <w:kern w:val="28"/>
      <w:sz w:val="44"/>
      <w:szCs w:val="52"/>
    </w:rPr>
  </w:style>
  <w:style w:type="character" w:customStyle="1" w:styleId="Rubrik5Char">
    <w:name w:val="Rubrik 5 Char"/>
    <w:link w:val="Rubrik5"/>
    <w:uiPriority w:val="9"/>
    <w:rsid w:val="000F3928"/>
    <w:rPr>
      <w:rFonts w:ascii="Calibri" w:eastAsia="Times New Roman" w:hAnsi="Calibri" w:cs="Times New Roman"/>
      <w:color w:val="243F60"/>
      <w:sz w:val="22"/>
    </w:rPr>
  </w:style>
  <w:style w:type="character" w:customStyle="1" w:styleId="Rubrik6Char">
    <w:name w:val="Rubrik 6 Char"/>
    <w:link w:val="Rubrik6"/>
    <w:uiPriority w:val="9"/>
    <w:rsid w:val="000F3928"/>
    <w:rPr>
      <w:rFonts w:ascii="Calibri" w:eastAsia="Times New Roman" w:hAnsi="Calibri" w:cs="Times New Roman"/>
      <w:i/>
      <w:iCs/>
      <w:color w:val="243F60"/>
      <w:sz w:val="22"/>
    </w:rPr>
  </w:style>
  <w:style w:type="character" w:styleId="Hyperlnk">
    <w:name w:val="Hyperlink"/>
    <w:semiHidden/>
    <w:rsid w:val="00D02492"/>
    <w:rPr>
      <w:color w:val="0000FF"/>
      <w:u w:val="single"/>
    </w:rPr>
  </w:style>
  <w:style w:type="paragraph" w:styleId="Brdtextmedindrag3">
    <w:name w:val="Body Text Indent 3"/>
    <w:basedOn w:val="Normal"/>
    <w:link w:val="Brdtextmedindrag3Char"/>
    <w:semiHidden/>
    <w:rsid w:val="00D02492"/>
    <w:pPr>
      <w:tabs>
        <w:tab w:val="left" w:pos="2552"/>
      </w:tabs>
      <w:spacing w:after="0" w:line="240" w:lineRule="auto"/>
      <w:ind w:left="2550" w:hanging="2550"/>
    </w:pPr>
    <w:rPr>
      <w:rFonts w:ascii="Times New Roman" w:eastAsia="Times New Roman" w:hAnsi="Times New Roman"/>
      <w:b/>
      <w:sz w:val="24"/>
      <w:szCs w:val="20"/>
      <w:lang w:eastAsia="sv-SE"/>
    </w:rPr>
  </w:style>
  <w:style w:type="character" w:customStyle="1" w:styleId="Brdtextmedindrag3Char">
    <w:name w:val="Brödtext med indrag 3 Char"/>
    <w:link w:val="Brdtextmedindrag3"/>
    <w:semiHidden/>
    <w:rsid w:val="00D02492"/>
    <w:rPr>
      <w:rFonts w:ascii="Times New Roman" w:eastAsia="Times New Roman" w:hAnsi="Times New Roman" w:cs="Times New Roman"/>
      <w:b/>
      <w:szCs w:val="20"/>
    </w:rPr>
  </w:style>
  <w:style w:type="paragraph" w:styleId="Liststycke">
    <w:name w:val="List Paragraph"/>
    <w:basedOn w:val="Normal"/>
    <w:uiPriority w:val="34"/>
    <w:qFormat/>
    <w:rsid w:val="0098398C"/>
    <w:pPr>
      <w:spacing w:after="0" w:line="270" w:lineRule="exact"/>
      <w:ind w:left="720"/>
      <w:contextualSpacing/>
    </w:pPr>
    <w:rPr>
      <w:rFonts w:ascii="Garamond" w:eastAsia="Times New Roman" w:hAnsi="Garamond"/>
      <w:sz w:val="23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ln&#228;t%20-%20ServaNet\6.%20Ledningsst&#246;d\Kommunikation\Pressmeddelanden\Pressmallar\Pressmeddelandemall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0C423-76D7-47D1-A4ED-2FF35F79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Pressmeddelandemall_SE.dotx</Template>
  <TotalTime>0</TotalTime>
  <Pages>2</Pages>
  <Words>438</Words>
  <Characters>2325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Här skriver jag en rubrik</vt:lpstr>
      <vt:lpstr>    En mellanrubbe</vt:lpstr>
      <vt:lpstr>        En tredje rubbe</vt:lpstr>
    </vt:vector>
  </TitlesOfParts>
  <Company>Sundsvall Energi AB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Kinell</dc:creator>
  <cp:lastModifiedBy>Linda Kinell</cp:lastModifiedBy>
  <cp:revision>2</cp:revision>
  <cp:lastPrinted>2015-10-02T05:14:00Z</cp:lastPrinted>
  <dcterms:created xsi:type="dcterms:W3CDTF">2015-10-02T05:14:00Z</dcterms:created>
  <dcterms:modified xsi:type="dcterms:W3CDTF">2015-10-02T05:14:00Z</dcterms:modified>
</cp:coreProperties>
</file>